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A5B85" w14:textId="77777777" w:rsidR="00276794" w:rsidRDefault="00D54775" w:rsidP="00276794">
      <w:pPr>
        <w:pStyle w:val="Lijn"/>
      </w:pPr>
      <w:bookmarkStart w:id="0" w:name="_Toc129763019"/>
      <w:bookmarkStart w:id="1" w:name="_Toc148430671"/>
      <w:bookmarkStart w:id="2" w:name="_Toc170795946"/>
      <w:bookmarkStart w:id="3" w:name="_Toc192388186"/>
      <w:r>
        <w:rPr>
          <w:noProof/>
        </w:rPr>
        <w:pict w14:anchorId="013B8E68">
          <v:rect id="_x0000_i1034" alt="" style="width:453.6pt;height:.05pt;mso-width-percent:0;mso-height-percent:0;mso-width-percent:0;mso-height-percent:0" o:hralign="center" o:hrstd="t" o:hr="t" fillcolor="#aca899" stroked="f"/>
        </w:pict>
      </w:r>
    </w:p>
    <w:p w14:paraId="09019474" w14:textId="77777777" w:rsidR="00D2510C" w:rsidRDefault="00D2510C" w:rsidP="00D2510C">
      <w:pPr>
        <w:pStyle w:val="Deel"/>
      </w:pPr>
      <w:r>
        <w:t>DEEL 4</w:t>
      </w:r>
      <w:r>
        <w:tab/>
        <w:t>SPECIALE TECHNIEKEN – VERWARMING &amp; SWW, VENTILATIE, HVAC, …</w:t>
      </w:r>
    </w:p>
    <w:p w14:paraId="33E998AC" w14:textId="77777777" w:rsidR="003D2833" w:rsidRDefault="003D2833" w:rsidP="003D2833">
      <w:pPr>
        <w:pStyle w:val="Kop1"/>
        <w:rPr>
          <w:lang w:val="nl-NL"/>
        </w:rPr>
      </w:pPr>
      <w:bookmarkStart w:id="4" w:name="_Toc128811621"/>
      <w:bookmarkStart w:id="5" w:name="_Toc128811862"/>
      <w:bookmarkStart w:id="6" w:name="_Toc128813027"/>
      <w:bookmarkStart w:id="7" w:name="_Toc128813324"/>
      <w:bookmarkStart w:id="8" w:name="_Toc140636469"/>
      <w:bookmarkStart w:id="9" w:name="_Toc170535171"/>
      <w:bookmarkStart w:id="10" w:name="_Toc170618815"/>
      <w:bookmarkStart w:id="11" w:name="_Toc170795940"/>
      <w:bookmarkStart w:id="12" w:name="_Toc192388180"/>
      <w:bookmarkStart w:id="13" w:name="_Toc220988105"/>
      <w:bookmarkStart w:id="14" w:name="_Toc366826689"/>
      <w:r>
        <w:rPr>
          <w:lang w:val="nl-NL"/>
        </w:rPr>
        <w:t>LOT 40</w:t>
      </w:r>
      <w:r>
        <w:rPr>
          <w:lang w:val="nl-NL"/>
        </w:rPr>
        <w:tab/>
      </w:r>
      <w:bookmarkEnd w:id="4"/>
      <w:bookmarkEnd w:id="5"/>
      <w:bookmarkEnd w:id="6"/>
      <w:bookmarkEnd w:id="7"/>
      <w:bookmarkEnd w:id="8"/>
      <w:bookmarkEnd w:id="9"/>
      <w:r>
        <w:rPr>
          <w:lang w:val="nl-NL"/>
        </w:rPr>
        <w:t>CENTRALE VERWARMING – INDIVIDUELE INSTALLATIES</w:t>
      </w:r>
      <w:bookmarkEnd w:id="10"/>
      <w:bookmarkEnd w:id="11"/>
      <w:bookmarkEnd w:id="12"/>
      <w:bookmarkEnd w:id="13"/>
      <w:bookmarkEnd w:id="14"/>
    </w:p>
    <w:p w14:paraId="2392C54B" w14:textId="77777777" w:rsidR="003D2833" w:rsidRDefault="003D2833" w:rsidP="003D2833">
      <w:pPr>
        <w:pStyle w:val="Hoofdstuk"/>
        <w:rPr>
          <w:lang w:val="nl-NL"/>
        </w:rPr>
      </w:pPr>
      <w:bookmarkStart w:id="15" w:name="_Toc170618816"/>
      <w:bookmarkStart w:id="16" w:name="_Toc170795941"/>
      <w:bookmarkStart w:id="17" w:name="_Toc192388181"/>
      <w:bookmarkStart w:id="18" w:name="_Toc220988106"/>
      <w:bookmarkStart w:id="19" w:name="_Toc366826690"/>
      <w:bookmarkStart w:id="20" w:name="_Toc128811622"/>
      <w:bookmarkStart w:id="21" w:name="_Toc128811863"/>
      <w:bookmarkStart w:id="22" w:name="_Toc128813028"/>
      <w:bookmarkStart w:id="23" w:name="_Toc128813325"/>
      <w:bookmarkStart w:id="24" w:name="_Toc140636470"/>
      <w:bookmarkStart w:id="25" w:name="_Toc170535172"/>
      <w:r>
        <w:t>40.70.--.</w:t>
      </w:r>
      <w:r>
        <w:tab/>
      </w:r>
      <w:bookmarkEnd w:id="15"/>
      <w:bookmarkEnd w:id="16"/>
      <w:bookmarkEnd w:id="17"/>
      <w:bookmarkEnd w:id="18"/>
      <w:bookmarkEnd w:id="19"/>
      <w:bookmarkEnd w:id="20"/>
      <w:bookmarkEnd w:id="21"/>
      <w:bookmarkEnd w:id="22"/>
      <w:bookmarkEnd w:id="23"/>
      <w:bookmarkEnd w:id="24"/>
      <w:bookmarkEnd w:id="25"/>
      <w:r>
        <w:rPr>
          <w:lang w:val="nl-NL"/>
        </w:rPr>
        <w:t xml:space="preserve">CENTRALE VERWARMINGSINSTALLATIES – VERWARMINGSELEMENTEN </w:t>
      </w:r>
    </w:p>
    <w:p w14:paraId="3F15C0E7" w14:textId="77777777" w:rsidR="00276794" w:rsidRPr="00AA003C" w:rsidRDefault="00276794" w:rsidP="00276794">
      <w:pPr>
        <w:pStyle w:val="Hoofdgroep"/>
      </w:pPr>
      <w:r>
        <w:t>40.74.00.</w:t>
      </w:r>
      <w:r>
        <w:tab/>
        <w:t>VERWARMINGSELEMENTEN – ELEKTRISCHE BADKAMERRADIATOREN</w:t>
      </w:r>
    </w:p>
    <w:p w14:paraId="4096319D" w14:textId="3A7B277F" w:rsidR="00276794" w:rsidRDefault="00276794" w:rsidP="00276794">
      <w:pPr>
        <w:pStyle w:val="Kop2"/>
        <w:rPr>
          <w:rFonts w:eastAsia="Times New Roman"/>
        </w:rPr>
      </w:pPr>
      <w:r>
        <w:rPr>
          <w:rFonts w:eastAsia="Times New Roman"/>
          <w:color w:val="0000FF"/>
        </w:rPr>
        <w:t>40.74.10.</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CV-EL, </w:t>
      </w:r>
      <w:r w:rsidR="008F5383">
        <w:rPr>
          <w:rFonts w:eastAsia="Times New Roman"/>
        </w:rPr>
        <w:t>sier</w:t>
      </w:r>
      <w:r w:rsidR="00D2510C">
        <w:rPr>
          <w:rFonts w:eastAsia="Times New Roman"/>
        </w:rPr>
        <w:t>r</w:t>
      </w:r>
      <w:r>
        <w:rPr>
          <w:rFonts w:eastAsia="Times New Roman"/>
        </w:rPr>
        <w:t>adiatoren, alg.</w:t>
      </w:r>
    </w:p>
    <w:p w14:paraId="5CFA29C0" w14:textId="77777777" w:rsidR="00276794" w:rsidRPr="00AA003C" w:rsidRDefault="00276794" w:rsidP="00276794">
      <w:pPr>
        <w:pStyle w:val="SfbCode"/>
      </w:pPr>
      <w:r>
        <w:t>(56.4)Xa</w:t>
      </w:r>
    </w:p>
    <w:p w14:paraId="0420A32A" w14:textId="77777777" w:rsidR="00276794" w:rsidRDefault="00D54775" w:rsidP="00276794">
      <w:pPr>
        <w:pStyle w:val="Lijn"/>
      </w:pPr>
      <w:r>
        <w:rPr>
          <w:noProof/>
        </w:rPr>
        <w:pict w14:anchorId="0AF39FD3">
          <v:rect id="_x0000_i1033" alt="" style="width:453.6pt;height:.05pt;mso-width-percent:0;mso-height-percent:0;mso-width-percent:0;mso-height-percent:0" o:hralign="center" o:hrstd="t" o:hr="t" fillcolor="#aca899" stroked="f"/>
        </w:pict>
      </w:r>
    </w:p>
    <w:p w14:paraId="732031C2" w14:textId="77777777" w:rsidR="00276794" w:rsidRDefault="00276794" w:rsidP="00276794">
      <w:pPr>
        <w:pStyle w:val="Kop5"/>
        <w:rPr>
          <w:lang w:val="nl-NL"/>
        </w:rPr>
      </w:pPr>
      <w:r>
        <w:rPr>
          <w:rStyle w:val="Kop5BlauwChar"/>
          <w:lang w:val="nl-NL"/>
        </w:rPr>
        <w:t>.10.</w:t>
      </w:r>
      <w:r>
        <w:rPr>
          <w:lang w:val="nl-NL"/>
        </w:rPr>
        <w:tab/>
        <w:t>OMVANG</w:t>
      </w:r>
    </w:p>
    <w:p w14:paraId="3521E5D3" w14:textId="77777777" w:rsidR="00276794" w:rsidRDefault="00276794" w:rsidP="00276794">
      <w:pPr>
        <w:pStyle w:val="Kop6"/>
        <w:rPr>
          <w:lang w:val="nl-BE"/>
        </w:rPr>
      </w:pPr>
      <w:r>
        <w:rPr>
          <w:lang w:val="nl-BE"/>
        </w:rPr>
        <w:t>.12.</w:t>
      </w:r>
      <w:r>
        <w:rPr>
          <w:lang w:val="nl-BE"/>
        </w:rPr>
        <w:tab/>
        <w:t>De werken omvatten:</w:t>
      </w:r>
    </w:p>
    <w:p w14:paraId="51FC2870" w14:textId="77777777" w:rsidR="00982673" w:rsidRDefault="00982673" w:rsidP="00982673">
      <w:pPr>
        <w:pStyle w:val="81"/>
      </w:pPr>
      <w:r>
        <w:t>-</w:t>
      </w:r>
      <w:r>
        <w:tab/>
        <w:t>De levering en plaatsing van elektrische radiatoren met inbegrip van:</w:t>
      </w:r>
    </w:p>
    <w:p w14:paraId="2AF36D66" w14:textId="77777777" w:rsidR="00276794" w:rsidRDefault="00276794" w:rsidP="00276794">
      <w:pPr>
        <w:pStyle w:val="82"/>
      </w:pPr>
      <w:r>
        <w:t>-</w:t>
      </w:r>
      <w:r>
        <w:tab/>
        <w:t>de bijhorende bevestigingsmiddelen,</w:t>
      </w:r>
    </w:p>
    <w:p w14:paraId="57B8A484" w14:textId="77777777" w:rsidR="00276794" w:rsidRPr="00FF1AD0" w:rsidRDefault="00276794" w:rsidP="00276794">
      <w:pPr>
        <w:pStyle w:val="82"/>
        <w:rPr>
          <w:rStyle w:val="OptieChar"/>
          <w:color w:val="auto"/>
        </w:rPr>
      </w:pPr>
      <w:r w:rsidRPr="00FF1AD0">
        <w:rPr>
          <w:rStyle w:val="OptieChar"/>
          <w:color w:val="auto"/>
        </w:rPr>
        <w:t>-</w:t>
      </w:r>
      <w:r w:rsidRPr="00FF1AD0">
        <w:rPr>
          <w:rStyle w:val="OptieChar"/>
          <w:color w:val="auto"/>
        </w:rPr>
        <w:tab/>
        <w:t>het leveren en plaatsen van de elektrische aansturing.</w:t>
      </w:r>
    </w:p>
    <w:p w14:paraId="618C3A36" w14:textId="77777777" w:rsidR="00276794" w:rsidRDefault="00276794" w:rsidP="00276794">
      <w:pPr>
        <w:pStyle w:val="82"/>
      </w:pPr>
      <w:r>
        <w:t>-</w:t>
      </w:r>
      <w:r>
        <w:tab/>
        <w:t>de controle op hun goede werking in de installatie.</w:t>
      </w:r>
    </w:p>
    <w:p w14:paraId="5BA216C9" w14:textId="77777777" w:rsidR="00276794" w:rsidRDefault="00276794" w:rsidP="00276794">
      <w:pPr>
        <w:pStyle w:val="82"/>
      </w:pPr>
      <w:r>
        <w:t>-</w:t>
      </w:r>
      <w:r>
        <w:tab/>
        <w:t>de eventuele aanpassingen en/of vervangingen tot perfecte werking in de installatie.</w:t>
      </w:r>
    </w:p>
    <w:p w14:paraId="74510FCF" w14:textId="7BA4736C" w:rsidR="00276794" w:rsidRDefault="00276794" w:rsidP="00276794">
      <w:pPr>
        <w:pStyle w:val="82"/>
        <w:rPr>
          <w:rStyle w:val="OptieChar"/>
        </w:rPr>
      </w:pPr>
      <w:r>
        <w:t>-</w:t>
      </w:r>
      <w:r>
        <w:tab/>
      </w:r>
      <w:r>
        <w:rPr>
          <w:rStyle w:val="OptieChar"/>
        </w:rPr>
        <w:t>…</w:t>
      </w:r>
    </w:p>
    <w:p w14:paraId="6EECF22A" w14:textId="77777777" w:rsidR="00D2510C" w:rsidRDefault="00D2510C" w:rsidP="00276794">
      <w:pPr>
        <w:pStyle w:val="82"/>
        <w:rPr>
          <w:rStyle w:val="OptieChar"/>
        </w:rPr>
      </w:pPr>
    </w:p>
    <w:p w14:paraId="50CB361C" w14:textId="77777777" w:rsidR="00D2510C" w:rsidRPr="00741B3A" w:rsidRDefault="00D2510C" w:rsidP="00D2510C">
      <w:pPr>
        <w:pStyle w:val="Kop5"/>
        <w:rPr>
          <w:lang w:val="nl-NL"/>
        </w:rPr>
      </w:pPr>
      <w:r w:rsidRPr="00AA003C">
        <w:rPr>
          <w:rStyle w:val="Kop5BlauwChar"/>
          <w:lang w:val="nl-BE"/>
        </w:rPr>
        <w:t>.30.</w:t>
      </w:r>
      <w:r w:rsidRPr="00741B3A">
        <w:rPr>
          <w:lang w:val="nl-NL"/>
        </w:rPr>
        <w:tab/>
        <w:t>ALGEMENE BESCHRIJVING - MATERIALEN</w:t>
      </w:r>
    </w:p>
    <w:p w14:paraId="1EE7B5ED" w14:textId="77777777" w:rsidR="00D2510C" w:rsidRPr="00467854" w:rsidRDefault="00D2510C" w:rsidP="00D2510C">
      <w:pPr>
        <w:pStyle w:val="80"/>
      </w:pPr>
      <w:r w:rsidRPr="00467854">
        <w:t>Indien de lokalen worden verwarmd door een combinatie van verschillende soorten verwarmingslichamen (b.v. radiatoren en convectoren), dan dienen ze samen te voldoen aan de specificaties die voor elke soort verwarmingslichamen zijn opgegeven.</w:t>
      </w:r>
    </w:p>
    <w:p w14:paraId="3A3B1233" w14:textId="77777777" w:rsidR="00D2510C" w:rsidRDefault="00D2510C" w:rsidP="00D2510C">
      <w:pPr>
        <w:pStyle w:val="Kop5"/>
        <w:rPr>
          <w:rStyle w:val="Kop5BlauwChar"/>
          <w:lang w:val="nl-BE"/>
        </w:rPr>
      </w:pPr>
    </w:p>
    <w:p w14:paraId="073604D9" w14:textId="77777777" w:rsidR="00D2510C" w:rsidRPr="00741B3A" w:rsidRDefault="00D2510C" w:rsidP="00D2510C">
      <w:pPr>
        <w:pStyle w:val="Kop5"/>
        <w:rPr>
          <w:lang w:val="nl-NL"/>
        </w:rPr>
      </w:pPr>
      <w:r w:rsidRPr="00E51677">
        <w:rPr>
          <w:rStyle w:val="Kop5BlauwChar"/>
          <w:lang w:val="nl-BE"/>
        </w:rPr>
        <w:t>.50.</w:t>
      </w:r>
      <w:r w:rsidRPr="00741B3A">
        <w:rPr>
          <w:lang w:val="nl-NL"/>
        </w:rPr>
        <w:tab/>
        <w:t>COORDINATIE</w:t>
      </w:r>
    </w:p>
    <w:p w14:paraId="3E64B5E6" w14:textId="77777777" w:rsidR="00D2510C" w:rsidRPr="00467854" w:rsidRDefault="00D2510C" w:rsidP="00D2510C">
      <w:pPr>
        <w:pStyle w:val="80"/>
      </w:pPr>
      <w:r w:rsidRPr="00467854">
        <w:t xml:space="preserve">Voor de aanvang van de werken legt de aannemer tijdig een plaatsingsplan ter goedkeuring voor aan </w:t>
      </w:r>
      <w:r w:rsidRPr="00791F91">
        <w:rPr>
          <w:rStyle w:val="OptieChar"/>
        </w:rPr>
        <w:t>#</w:t>
      </w:r>
      <w:r w:rsidRPr="00467854">
        <w:t xml:space="preserve">de architect. </w:t>
      </w:r>
      <w:r w:rsidRPr="00791F91">
        <w:rPr>
          <w:rStyle w:val="OptieChar"/>
        </w:rPr>
        <w:t>#</w:t>
      </w:r>
      <w:r>
        <w:t xml:space="preserve">het studiebureau.  </w:t>
      </w:r>
    </w:p>
    <w:p w14:paraId="38A313D1" w14:textId="77777777" w:rsidR="00D2510C" w:rsidRPr="00467854" w:rsidRDefault="00D2510C" w:rsidP="00D2510C">
      <w:pPr>
        <w:pStyle w:val="80"/>
      </w:pPr>
      <w:r w:rsidRPr="00467854">
        <w:t>Dit plaatsingsplan vermeldt de aard, afmetingen, vermogen en positie van de verwarmingslichamen.</w:t>
      </w:r>
    </w:p>
    <w:p w14:paraId="633C1BE7" w14:textId="77777777" w:rsidR="00D2510C" w:rsidRPr="00467854" w:rsidRDefault="00D2510C" w:rsidP="00D2510C">
      <w:pPr>
        <w:pStyle w:val="80"/>
      </w:pPr>
      <w:r w:rsidRPr="00467854">
        <w:t>De aannemer ziet er op toe dat de verschillende soorten verwarmingslichamen samen kunnen gebruikt worden, en garandeert een perfecte werking van het geheel.</w:t>
      </w:r>
    </w:p>
    <w:p w14:paraId="0C631938" w14:textId="77777777" w:rsidR="00D2510C" w:rsidRDefault="00D2510C" w:rsidP="00276794">
      <w:pPr>
        <w:pStyle w:val="82"/>
      </w:pPr>
    </w:p>
    <w:p w14:paraId="64D85C87" w14:textId="77777777" w:rsidR="00276794" w:rsidRDefault="00D54775" w:rsidP="00276794">
      <w:pPr>
        <w:pStyle w:val="Lijn"/>
      </w:pPr>
      <w:r>
        <w:rPr>
          <w:noProof/>
        </w:rPr>
        <w:pict w14:anchorId="23111B09">
          <v:rect id="_x0000_i1032" alt="" style="width:453.6pt;height:.05pt;mso-width-percent:0;mso-height-percent:0;mso-width-percent:0;mso-height-percent:0" o:hralign="center" o:hrstd="t" o:hr="t" fillcolor="#aca899" stroked="f"/>
        </w:pict>
      </w:r>
    </w:p>
    <w:p w14:paraId="5EC78716" w14:textId="672BE3C4" w:rsidR="008F5383" w:rsidRDefault="008F5383" w:rsidP="008F5383">
      <w:pPr>
        <w:pStyle w:val="Kop3"/>
        <w:rPr>
          <w:rFonts w:eastAsia="Times New Roman"/>
        </w:rPr>
      </w:pPr>
      <w:r>
        <w:rPr>
          <w:rFonts w:eastAsia="Times New Roman"/>
          <w:color w:val="0000FF"/>
        </w:rPr>
        <w:t>40.74.10.</w:t>
      </w:r>
      <w:r>
        <w:rPr>
          <w:rFonts w:eastAsia="Times New Roman"/>
        </w:rPr>
        <w:t xml:space="preserve"> </w:t>
      </w:r>
      <w:r>
        <w:rPr>
          <w:rStyle w:val="MateriaalFacet3"/>
          <w:rFonts w:eastAsia="Times New Roman"/>
          <w:b w:val="0"/>
          <w:bCs w:val="0"/>
        </w:rPr>
        <w:t>¦</w:t>
      </w:r>
      <w:r>
        <w:rPr>
          <w:rFonts w:eastAsia="Times New Roman"/>
        </w:rPr>
        <w:t xml:space="preserve"> </w:t>
      </w:r>
      <w:r>
        <w:rPr>
          <w:rStyle w:val="MateriaalFacet1"/>
          <w:rFonts w:eastAsia="Times New Roman"/>
          <w:b w:val="0"/>
          <w:bCs w:val="0"/>
        </w:rPr>
        <w:t>4</w:t>
      </w:r>
      <w:r w:rsidR="00730E56">
        <w:rPr>
          <w:rStyle w:val="MateriaalFacet1"/>
          <w:rFonts w:eastAsia="Times New Roman"/>
          <w:b w:val="0"/>
          <w:bCs w:val="0"/>
        </w:rPr>
        <w:t>3</w:t>
      </w:r>
      <w:r>
        <w:rPr>
          <w:rFonts w:eastAsia="Times New Roman"/>
        </w:rPr>
        <w:t xml:space="preserve"> </w:t>
      </w:r>
      <w:r>
        <w:rPr>
          <w:rFonts w:eastAsia="Times New Roman"/>
        </w:rPr>
        <w:tab/>
      </w:r>
      <w:proofErr w:type="gramStart"/>
      <w:r>
        <w:rPr>
          <w:rFonts w:eastAsia="Times New Roman"/>
        </w:rPr>
        <w:t>Verwarmingslichamen /</w:t>
      </w:r>
      <w:proofErr w:type="gramEnd"/>
      <w:r>
        <w:rPr>
          <w:rFonts w:eastAsia="Times New Roman"/>
        </w:rPr>
        <w:t xml:space="preserve"> CV-EL, sierradiatoren, </w:t>
      </w:r>
      <w:r w:rsidR="0018122D">
        <w:rPr>
          <w:rFonts w:eastAsia="Times New Roman"/>
        </w:rPr>
        <w:t>aluminium</w:t>
      </w:r>
    </w:p>
    <w:p w14:paraId="4170C453" w14:textId="024D7951" w:rsidR="005D1B5A" w:rsidRPr="00AA003C" w:rsidRDefault="005D1B5A" w:rsidP="005D1B5A">
      <w:pPr>
        <w:pStyle w:val="SfbCode"/>
      </w:pPr>
      <w:r>
        <w:t>(56.4)X</w:t>
      </w:r>
    </w:p>
    <w:p w14:paraId="1E287CDF" w14:textId="77777777" w:rsidR="002F4D2B" w:rsidRDefault="00D54775" w:rsidP="005D1B5A">
      <w:pPr>
        <w:pStyle w:val="Lijn"/>
      </w:pPr>
      <w:r>
        <w:rPr>
          <w:noProof/>
        </w:rPr>
        <w:pict w14:anchorId="7608515F">
          <v:rect id="_x0000_i1031" alt="" style="width:453.6pt;height:.05pt;mso-width-percent:0;mso-height-percent:0;mso-width-percent:0;mso-height-percent:0" o:hralign="center" o:hrstd="t" o:hr="t" fillcolor="#aca899" stroked="f"/>
        </w:pict>
      </w:r>
    </w:p>
    <w:p w14:paraId="124B2CE3" w14:textId="5F1528DB" w:rsidR="002F4D2B" w:rsidRDefault="008A4E0A">
      <w:pPr>
        <w:pStyle w:val="Merk2"/>
      </w:pPr>
      <w:bookmarkStart w:id="26" w:name="_Toc366826695"/>
      <w:r>
        <w:rPr>
          <w:rStyle w:val="Merk1Char"/>
        </w:rPr>
        <w:t xml:space="preserve">Vasco </w:t>
      </w:r>
      <w:r w:rsidR="002F1C81">
        <w:rPr>
          <w:rStyle w:val="Merk1Char"/>
        </w:rPr>
        <w:t>E-TECH</w:t>
      </w:r>
      <w:r w:rsidR="00CC3281">
        <w:rPr>
          <w:rStyle w:val="Merk1Char"/>
        </w:rPr>
        <w:t xml:space="preserve"> </w:t>
      </w:r>
      <w:r w:rsidR="00AA003C" w:rsidRPr="00AA003C">
        <w:rPr>
          <w:rStyle w:val="Merk1Char"/>
        </w:rPr>
        <w:t xml:space="preserve"> </w:t>
      </w:r>
      <w:r w:rsidR="00CB57AD">
        <w:t>–</w:t>
      </w:r>
      <w:r w:rsidR="002F4D2B">
        <w:t xml:space="preserve"> </w:t>
      </w:r>
      <w:bookmarkEnd w:id="0"/>
      <w:bookmarkEnd w:id="1"/>
      <w:bookmarkEnd w:id="2"/>
      <w:bookmarkEnd w:id="3"/>
      <w:bookmarkEnd w:id="26"/>
      <w:r w:rsidR="00CB57AD">
        <w:t xml:space="preserve">verticale </w:t>
      </w:r>
      <w:r w:rsidR="00DA539D">
        <w:t>badkamer</w:t>
      </w:r>
      <w:r w:rsidR="00CB57AD">
        <w:t>radiator</w:t>
      </w:r>
      <w:r w:rsidR="00897E2D">
        <w:t>en</w:t>
      </w:r>
      <w:r w:rsidR="000D051F">
        <w:t xml:space="preserve">, </w:t>
      </w:r>
      <w:r w:rsidR="00A7044E">
        <w:t>met i</w:t>
      </w:r>
      <w:r w:rsidR="00A7044E" w:rsidRPr="00A7044E">
        <w:t>nfrarood glasfront uit gehard veiligheidsglas</w:t>
      </w:r>
      <w:r w:rsidR="00DC3AF3">
        <w:t xml:space="preserve">, met </w:t>
      </w:r>
      <w:r w:rsidR="00DC3AF3" w:rsidRPr="00DC3AF3">
        <w:t>WRX-thermostaat (RF)</w:t>
      </w:r>
    </w:p>
    <w:p w14:paraId="6905CAF1" w14:textId="77777777" w:rsidR="002F4D2B" w:rsidRDefault="00D54775">
      <w:pPr>
        <w:pStyle w:val="Lijn"/>
      </w:pPr>
      <w:bookmarkStart w:id="27" w:name="_Toc138228690"/>
      <w:bookmarkStart w:id="28" w:name="_Toc138228713"/>
      <w:bookmarkStart w:id="29" w:name="_Toc189559404"/>
      <w:bookmarkStart w:id="30" w:name="_Toc189559442"/>
      <w:bookmarkStart w:id="31" w:name="_Toc191197141"/>
      <w:bookmarkStart w:id="32" w:name="_Toc191197154"/>
      <w:bookmarkStart w:id="33" w:name="_Toc192388188"/>
      <w:bookmarkStart w:id="34" w:name="_Toc148431182"/>
      <w:bookmarkStart w:id="35" w:name="_Toc170618831"/>
      <w:r>
        <w:rPr>
          <w:noProof/>
        </w:rPr>
        <w:pict w14:anchorId="3BF97DDE">
          <v:rect id="_x0000_i1030" alt="" style="width:453.6pt;height:.05pt;mso-width-percent:0;mso-height-percent:0;mso-width-percent:0;mso-height-percent:0" o:hralign="center" o:hrstd="t" o:hr="t" fillcolor="#aca899" stroked="f"/>
        </w:pict>
      </w:r>
    </w:p>
    <w:p w14:paraId="1E476E86" w14:textId="77777777" w:rsidR="002F4D2B" w:rsidRDefault="002F4D2B">
      <w:pPr>
        <w:pStyle w:val="Kop5"/>
        <w:rPr>
          <w:lang w:val="nl-BE"/>
        </w:rPr>
      </w:pPr>
      <w:r>
        <w:rPr>
          <w:rStyle w:val="Kop5BlauwChar"/>
          <w:lang w:val="nl-BE"/>
        </w:rPr>
        <w:t>.20.</w:t>
      </w:r>
      <w:r>
        <w:rPr>
          <w:lang w:val="nl-BE"/>
        </w:rPr>
        <w:tab/>
        <w:t>MEETCODE</w:t>
      </w:r>
    </w:p>
    <w:p w14:paraId="3567BE88" w14:textId="075D7D60" w:rsidR="008A4E0A" w:rsidRDefault="00CE2484" w:rsidP="008A4E0A">
      <w:pPr>
        <w:pStyle w:val="81"/>
      </w:pPr>
      <w:r w:rsidRPr="00A7623E">
        <w:t xml:space="preserve">Per stuk, opgesplitst per </w:t>
      </w:r>
      <w:r>
        <w:t xml:space="preserve">ruimte en per </w:t>
      </w:r>
      <w:r w:rsidRPr="00A7623E">
        <w:t>type</w:t>
      </w:r>
      <w:r>
        <w:t xml:space="preserve"> m</w:t>
      </w:r>
      <w:r w:rsidR="004248B8">
        <w:t xml:space="preserve">et vermelding van de afmetingen, </w:t>
      </w:r>
      <w:r>
        <w:t>het afgegeven vermogen</w:t>
      </w:r>
      <w:r w:rsidR="004248B8">
        <w:t xml:space="preserve"> en het type aansluiting</w:t>
      </w:r>
      <w:r w:rsidRPr="00A7623E">
        <w:t>. Meting van het netto aantal te plaatsen radiatoren</w:t>
      </w:r>
      <w:r>
        <w:t>.</w:t>
      </w:r>
    </w:p>
    <w:p w14:paraId="289F73BD" w14:textId="77777777" w:rsidR="00544757" w:rsidRDefault="00544757" w:rsidP="008A4E0A">
      <w:pPr>
        <w:pStyle w:val="81"/>
      </w:pPr>
    </w:p>
    <w:p w14:paraId="6805358E" w14:textId="77777777" w:rsidR="002F4D2B" w:rsidRDefault="002F4D2B">
      <w:pPr>
        <w:pStyle w:val="Kop5"/>
        <w:rPr>
          <w:lang w:val="nl-NL"/>
        </w:rPr>
      </w:pPr>
      <w:r>
        <w:rPr>
          <w:rStyle w:val="Kop5BlauwChar"/>
          <w:lang w:val="nl-NL"/>
        </w:rPr>
        <w:t>.30.</w:t>
      </w:r>
      <w:r>
        <w:rPr>
          <w:lang w:val="nl-NL"/>
        </w:rPr>
        <w:tab/>
        <w:t>MATERIALEN</w:t>
      </w:r>
    </w:p>
    <w:p w14:paraId="2AE473BC" w14:textId="77777777" w:rsidR="002F4D2B" w:rsidRDefault="002F4D2B">
      <w:pPr>
        <w:pStyle w:val="Kop6"/>
        <w:rPr>
          <w:lang w:val="nl-BE"/>
        </w:rPr>
      </w:pPr>
      <w:bookmarkStart w:id="36" w:name="_Toc128825048"/>
      <w:bookmarkStart w:id="37" w:name="_Toc177276048"/>
      <w:r>
        <w:rPr>
          <w:lang w:val="nl-BE"/>
        </w:rPr>
        <w:t>.31.</w:t>
      </w:r>
      <w:r>
        <w:rPr>
          <w:lang w:val="nl-BE"/>
        </w:rPr>
        <w:tab/>
        <w:t xml:space="preserve">Kenmerken of eigenschappen </w:t>
      </w:r>
      <w:r w:rsidR="00D80279">
        <w:rPr>
          <w:lang w:val="nl-BE"/>
        </w:rPr>
        <w:t xml:space="preserve">van </w:t>
      </w:r>
      <w:r w:rsidR="0081051D">
        <w:rPr>
          <w:lang w:val="nl-BE"/>
        </w:rPr>
        <w:t>de sierradiator</w:t>
      </w:r>
      <w:r>
        <w:rPr>
          <w:lang w:val="nl-BE"/>
        </w:rPr>
        <w:t>:</w:t>
      </w:r>
      <w:bookmarkEnd w:id="36"/>
      <w:bookmarkEnd w:id="37"/>
    </w:p>
    <w:p w14:paraId="1938C366" w14:textId="77777777" w:rsidR="002F4D2B" w:rsidRDefault="002F4D2B">
      <w:pPr>
        <w:pStyle w:val="Kop7"/>
      </w:pPr>
      <w:r>
        <w:t>.31.10.</w:t>
      </w:r>
      <w:r>
        <w:tab/>
        <w:t>Systeembeschrijving:</w:t>
      </w:r>
    </w:p>
    <w:p w14:paraId="131456E2" w14:textId="5F75BA4A" w:rsidR="00DC3AF3" w:rsidRDefault="0081051D" w:rsidP="00FA50D5">
      <w:pPr>
        <w:pStyle w:val="80"/>
      </w:pPr>
      <w:r>
        <w:t>Verticaal</w:t>
      </w:r>
      <w:r w:rsidR="00E7643D">
        <w:t xml:space="preserve"> </w:t>
      </w:r>
      <w:r>
        <w:t xml:space="preserve">te plaatsen </w:t>
      </w:r>
      <w:r w:rsidR="00DC3AF3">
        <w:t>infraroodr</w:t>
      </w:r>
      <w:r>
        <w:t>adiator</w:t>
      </w:r>
      <w:r w:rsidR="00E7643D">
        <w:t>en</w:t>
      </w:r>
      <w:r>
        <w:t xml:space="preserve"> </w:t>
      </w:r>
      <w:r w:rsidR="009B6E27">
        <w:t>met WRX-thermostaat (RF) met intuïtieve touch-display regeling met o.a. weekprogrammering en open-raam-detectie</w:t>
      </w:r>
      <w:r w:rsidR="00FA50D5">
        <w:t>. Elektrische aansluiting aan de achterzijde van de radiator (onderkant).</w:t>
      </w:r>
    </w:p>
    <w:p w14:paraId="31ACDA33" w14:textId="4CAE8948" w:rsidR="00E7643D" w:rsidRDefault="007060AB" w:rsidP="00E81B05">
      <w:pPr>
        <w:pStyle w:val="80"/>
      </w:pPr>
      <w:r>
        <w:t xml:space="preserve">Alle bevestigingspunten en aansluitingen </w:t>
      </w:r>
      <w:r w:rsidR="00507E7F">
        <w:t>worden</w:t>
      </w:r>
      <w:r>
        <w:t xml:space="preserve"> aan het oog </w:t>
      </w:r>
      <w:r w:rsidR="00507E7F">
        <w:t>onttrokken</w:t>
      </w:r>
      <w:r>
        <w:t xml:space="preserve">. </w:t>
      </w:r>
    </w:p>
    <w:p w14:paraId="3FB0EC96" w14:textId="77777777" w:rsidR="002F4D2B" w:rsidRDefault="002F4D2B">
      <w:pPr>
        <w:pStyle w:val="Kop7"/>
        <w:rPr>
          <w:lang w:val="nl-BE"/>
        </w:rPr>
      </w:pPr>
      <w:r>
        <w:rPr>
          <w:lang w:val="nl-BE"/>
        </w:rPr>
        <w:t>.31.20.</w:t>
      </w:r>
      <w:r>
        <w:rPr>
          <w:lang w:val="nl-BE"/>
        </w:rPr>
        <w:tab/>
        <w:t>Basiskenmerken:</w:t>
      </w:r>
    </w:p>
    <w:p w14:paraId="0170FE5A" w14:textId="77777777" w:rsidR="002F4D2B" w:rsidRDefault="002F4D2B">
      <w:pPr>
        <w:pStyle w:val="Kop8"/>
        <w:rPr>
          <w:rStyle w:val="MerkChar"/>
          <w:lang w:val="nl-NL"/>
        </w:rPr>
      </w:pPr>
      <w:r>
        <w:rPr>
          <w:rStyle w:val="MerkChar"/>
          <w:lang w:val="nl-NL"/>
        </w:rPr>
        <w:t>.31.21.</w:t>
      </w:r>
      <w:r>
        <w:rPr>
          <w:rStyle w:val="MerkChar"/>
          <w:lang w:val="nl-NL"/>
        </w:rPr>
        <w:tab/>
        <w:t>[</w:t>
      </w:r>
      <w:proofErr w:type="gramStart"/>
      <w:r>
        <w:rPr>
          <w:rStyle w:val="MerkChar"/>
          <w:lang w:val="nl-NL"/>
        </w:rPr>
        <w:t>fabrikant</w:t>
      </w:r>
      <w:proofErr w:type="gramEnd"/>
      <w:r>
        <w:rPr>
          <w:rStyle w:val="MerkChar"/>
          <w:lang w:val="nl-NL"/>
        </w:rPr>
        <w:t>]</w:t>
      </w:r>
    </w:p>
    <w:p w14:paraId="66DA7D96" w14:textId="3A80D0AB" w:rsidR="00C77D03" w:rsidRDefault="00C77D03" w:rsidP="00C77D03">
      <w:pPr>
        <w:pStyle w:val="83Kenm"/>
        <w:rPr>
          <w:rStyle w:val="MerkChar"/>
        </w:rPr>
      </w:pPr>
      <w:r>
        <w:rPr>
          <w:rStyle w:val="MerkChar"/>
        </w:rPr>
        <w:t>-</w:t>
      </w:r>
      <w:r>
        <w:rPr>
          <w:rStyle w:val="MerkChar"/>
        </w:rPr>
        <w:tab/>
        <w:t>Leverancier:</w:t>
      </w:r>
      <w:r>
        <w:rPr>
          <w:rStyle w:val="MerkChar"/>
        </w:rPr>
        <w:tab/>
        <w:t xml:space="preserve">Vasco </w:t>
      </w:r>
      <w:r w:rsidR="00914588">
        <w:rPr>
          <w:rStyle w:val="MerkChar"/>
        </w:rPr>
        <w:t>bvba</w:t>
      </w:r>
    </w:p>
    <w:p w14:paraId="6710DADA" w14:textId="398F981D" w:rsidR="00B71527" w:rsidRPr="00B838F9" w:rsidRDefault="00C77D03" w:rsidP="00310B1F">
      <w:pPr>
        <w:pStyle w:val="83Kenm"/>
        <w:rPr>
          <w:color w:val="FF0000"/>
        </w:rPr>
      </w:pPr>
      <w:r>
        <w:rPr>
          <w:rStyle w:val="MerkChar"/>
        </w:rPr>
        <w:t>-</w:t>
      </w:r>
      <w:r>
        <w:rPr>
          <w:rStyle w:val="MerkChar"/>
        </w:rPr>
        <w:tab/>
        <w:t>Handelsmerk en type:</w:t>
      </w:r>
      <w:r>
        <w:rPr>
          <w:rStyle w:val="MerkChar"/>
        </w:rPr>
        <w:tab/>
      </w:r>
      <w:bookmarkStart w:id="38" w:name="_Toc128825058"/>
      <w:bookmarkStart w:id="39" w:name="_Toc192411403"/>
      <w:r w:rsidR="00310B1F">
        <w:rPr>
          <w:rStyle w:val="MerkChar"/>
        </w:rPr>
        <w:t>E-Tech</w:t>
      </w:r>
    </w:p>
    <w:p w14:paraId="4342BABF" w14:textId="77777777" w:rsidR="00C77D03" w:rsidRDefault="00C77D03" w:rsidP="00C77D03">
      <w:pPr>
        <w:pStyle w:val="Kop8"/>
        <w:rPr>
          <w:lang w:val="nl-NL"/>
        </w:rPr>
      </w:pPr>
      <w:r>
        <w:rPr>
          <w:lang w:val="nl-NL"/>
        </w:rPr>
        <w:t>.3</w:t>
      </w:r>
      <w:r w:rsidR="00BB6F81">
        <w:rPr>
          <w:lang w:val="nl-NL"/>
        </w:rPr>
        <w:t>1</w:t>
      </w:r>
      <w:r>
        <w:rPr>
          <w:lang w:val="nl-NL"/>
        </w:rPr>
        <w:t>.21.</w:t>
      </w:r>
      <w:r>
        <w:rPr>
          <w:lang w:val="nl-NL"/>
        </w:rPr>
        <w:tab/>
        <w:t xml:space="preserve">Kenmerken of eigenschappen v/d </w:t>
      </w:r>
      <w:r w:rsidR="00CB57AD">
        <w:rPr>
          <w:lang w:val="nl-NL"/>
        </w:rPr>
        <w:t>radiatoren</w:t>
      </w:r>
      <w:r>
        <w:rPr>
          <w:lang w:val="nl-NL"/>
        </w:rPr>
        <w:t>:</w:t>
      </w:r>
    </w:p>
    <w:p w14:paraId="72030F6B" w14:textId="6211AA49" w:rsidR="003903B9" w:rsidRDefault="003903B9" w:rsidP="00CB57AD">
      <w:pPr>
        <w:pStyle w:val="83Kenm"/>
      </w:pPr>
      <w:r>
        <w:t>-</w:t>
      </w:r>
      <w:r>
        <w:tab/>
        <w:t>Materiaal:</w:t>
      </w:r>
      <w:r>
        <w:tab/>
      </w:r>
      <w:r w:rsidR="00050E03" w:rsidRPr="00050E03">
        <w:t>glasfront uit gehard veiligheidsglas</w:t>
      </w:r>
    </w:p>
    <w:p w14:paraId="1DA55CF1" w14:textId="77777777" w:rsidR="00CB67E9" w:rsidRPr="00A7623E" w:rsidRDefault="00CB67E9" w:rsidP="00CB67E9">
      <w:pPr>
        <w:pStyle w:val="83Kenm"/>
      </w:pPr>
      <w:r w:rsidRPr="00A7623E">
        <w:t>-</w:t>
      </w:r>
      <w:r w:rsidRPr="00A7623E">
        <w:tab/>
      </w:r>
      <w:r>
        <w:t>Afmetingen:</w:t>
      </w:r>
      <w:r w:rsidRPr="00A7623E">
        <w:t xml:space="preserve"> </w:t>
      </w:r>
      <w:r w:rsidRPr="00A7623E">
        <w:tab/>
      </w:r>
      <w:r w:rsidRPr="00A54A07">
        <w:rPr>
          <w:rStyle w:val="OptieChar"/>
          <w:color w:val="000000" w:themeColor="text1"/>
        </w:rPr>
        <w:t>volgens meetstaat</w:t>
      </w:r>
    </w:p>
    <w:p w14:paraId="6BEB4617" w14:textId="32847857" w:rsidR="00CB67E9" w:rsidRPr="00AE3D3B" w:rsidRDefault="00CB67E9" w:rsidP="00CB67E9">
      <w:pPr>
        <w:pStyle w:val="83Kenm"/>
        <w:rPr>
          <w:color w:val="000000" w:themeColor="text1"/>
        </w:rPr>
      </w:pPr>
      <w:r w:rsidRPr="00A7623E">
        <w:t>-</w:t>
      </w:r>
      <w:r w:rsidRPr="00A7623E">
        <w:tab/>
        <w:t>Vermogen</w:t>
      </w:r>
      <w:r>
        <w:t>:</w:t>
      </w:r>
      <w:r w:rsidRPr="00A7623E">
        <w:t xml:space="preserve"> </w:t>
      </w:r>
      <w:r w:rsidRPr="00A7623E">
        <w:tab/>
      </w:r>
      <w:r w:rsidRPr="00A54A07">
        <w:rPr>
          <w:rStyle w:val="OptieChar"/>
          <w:color w:val="000000" w:themeColor="text1"/>
        </w:rPr>
        <w:t>volgens meetstaat</w:t>
      </w:r>
      <w:r w:rsidR="00C359DA">
        <w:rPr>
          <w:rStyle w:val="OptieChar"/>
          <w:color w:val="000000" w:themeColor="text1"/>
        </w:rPr>
        <w:t xml:space="preserve">, </w:t>
      </w:r>
      <w:r w:rsidR="00050E03">
        <w:rPr>
          <w:rStyle w:val="OptieChar"/>
          <w:color w:val="000000" w:themeColor="text1"/>
        </w:rPr>
        <w:t>255</w:t>
      </w:r>
      <w:r w:rsidR="00C359DA">
        <w:rPr>
          <w:rStyle w:val="OptieChar"/>
          <w:color w:val="000000" w:themeColor="text1"/>
        </w:rPr>
        <w:t xml:space="preserve"> W of </w:t>
      </w:r>
      <w:r w:rsidR="00050E03">
        <w:rPr>
          <w:rStyle w:val="OptieChar"/>
          <w:color w:val="000000" w:themeColor="text1"/>
        </w:rPr>
        <w:t>400</w:t>
      </w:r>
      <w:r w:rsidR="00C359DA">
        <w:rPr>
          <w:rStyle w:val="OptieChar"/>
          <w:color w:val="000000" w:themeColor="text1"/>
        </w:rPr>
        <w:t xml:space="preserve"> W</w:t>
      </w:r>
    </w:p>
    <w:p w14:paraId="1DED6940" w14:textId="7992FF71" w:rsidR="00CB57AD" w:rsidRPr="00FC2ABB" w:rsidRDefault="00FC2ABB" w:rsidP="00FC2ABB">
      <w:pPr>
        <w:pStyle w:val="83Kenm"/>
      </w:pPr>
      <w:r w:rsidRPr="00FC2ABB">
        <w:lastRenderedPageBreak/>
        <w:t>-</w:t>
      </w:r>
      <w:r w:rsidR="00CB57AD" w:rsidRPr="00FC2ABB">
        <w:tab/>
        <w:t xml:space="preserve">Oppervlakte-afwerking: </w:t>
      </w:r>
      <w:r w:rsidR="00CB57AD" w:rsidRPr="00FC2ABB">
        <w:tab/>
      </w:r>
      <w:r w:rsidR="00B670B4" w:rsidRPr="00B670B4">
        <w:t>Wit of zwart infrarood glasfront uit gehard veiligheidsglas</w:t>
      </w:r>
      <w:r w:rsidR="00CB57AD" w:rsidRPr="00FC2ABB">
        <w:t xml:space="preserve"> </w:t>
      </w:r>
    </w:p>
    <w:bookmarkEnd w:id="38"/>
    <w:bookmarkEnd w:id="39"/>
    <w:p w14:paraId="2CF155CD" w14:textId="77777777" w:rsidR="003C286A" w:rsidRDefault="003C286A" w:rsidP="003C286A">
      <w:pPr>
        <w:pStyle w:val="83Kenm"/>
        <w:rPr>
          <w:rStyle w:val="OptieChar"/>
        </w:rPr>
      </w:pPr>
      <w:r w:rsidRPr="00A7623E">
        <w:t>-</w:t>
      </w:r>
      <w:r w:rsidRPr="00A7623E">
        <w:tab/>
        <w:t>Kleur</w:t>
      </w:r>
      <w:r>
        <w:t>:</w:t>
      </w:r>
      <w:r w:rsidRPr="00A7623E">
        <w:tab/>
      </w:r>
      <w:r w:rsidRPr="00A54A07">
        <w:rPr>
          <w:rStyle w:val="OptieChar"/>
          <w:color w:val="000000" w:themeColor="text1"/>
        </w:rPr>
        <w:t xml:space="preserve">Volgens meetstaat, beschikbaar </w:t>
      </w:r>
      <w:proofErr w:type="gramStart"/>
      <w:r w:rsidRPr="00A54A07">
        <w:rPr>
          <w:rStyle w:val="OptieChar"/>
          <w:color w:val="000000" w:themeColor="text1"/>
        </w:rPr>
        <w:t>in :</w:t>
      </w:r>
      <w:proofErr w:type="gramEnd"/>
    </w:p>
    <w:p w14:paraId="6796D17B" w14:textId="7733DFEA" w:rsidR="00593B5F" w:rsidRPr="00747023" w:rsidRDefault="003C286A" w:rsidP="00593B5F">
      <w:pPr>
        <w:pStyle w:val="83Kenm"/>
        <w:rPr>
          <w:lang w:val="nl-BE"/>
        </w:rPr>
      </w:pPr>
      <w:r>
        <w:tab/>
      </w:r>
      <w:r>
        <w:tab/>
      </w:r>
      <w:r w:rsidR="00747023">
        <w:rPr>
          <w:lang w:val="nl-BE"/>
        </w:rPr>
        <w:t xml:space="preserve">- </w:t>
      </w:r>
      <w:r w:rsidR="00593B5F" w:rsidRPr="00747023">
        <w:rPr>
          <w:lang w:val="nl-BE"/>
        </w:rPr>
        <w:t>wit + WRX-thermostaat wit</w:t>
      </w:r>
    </w:p>
    <w:p w14:paraId="1FEF524C" w14:textId="0BF79B5B" w:rsidR="00593B5F" w:rsidRDefault="00593B5F" w:rsidP="00593B5F">
      <w:pPr>
        <w:pStyle w:val="83Kenm"/>
      </w:pPr>
      <w:r>
        <w:tab/>
      </w:r>
      <w:r>
        <w:tab/>
      </w:r>
      <w:r w:rsidR="00747023">
        <w:t xml:space="preserve">- </w:t>
      </w:r>
      <w:r>
        <w:t>zwart + WRX-thermostaat zwart</w:t>
      </w:r>
    </w:p>
    <w:p w14:paraId="4175600E" w14:textId="52341B8C" w:rsidR="003C286A" w:rsidRDefault="00593B5F" w:rsidP="00593B5F">
      <w:pPr>
        <w:pStyle w:val="83Kenm"/>
        <w:rPr>
          <w:rStyle w:val="83KenmCursiefGrijs-50Char"/>
        </w:rPr>
      </w:pPr>
      <w:r>
        <w:tab/>
      </w:r>
      <w:r>
        <w:tab/>
        <w:t>- zwart met aluminium frame + WRX-thermostaat zwart</w:t>
      </w:r>
      <w:r w:rsidR="00C77622">
        <w:rPr>
          <w:rStyle w:val="OptieChar"/>
          <w:color w:val="000000" w:themeColor="text1"/>
        </w:rPr>
        <w:t>.</w:t>
      </w:r>
      <w:r w:rsidR="003C286A">
        <w:rPr>
          <w:rStyle w:val="OptieChar"/>
        </w:rPr>
        <w:br/>
      </w:r>
    </w:p>
    <w:p w14:paraId="00E6DABA" w14:textId="77777777" w:rsidR="00F7149C" w:rsidRDefault="00F7149C" w:rsidP="00F7149C">
      <w:pPr>
        <w:pStyle w:val="Kop8"/>
        <w:rPr>
          <w:lang w:val="nl-NL"/>
        </w:rPr>
      </w:pPr>
      <w:r>
        <w:rPr>
          <w:lang w:val="nl-NL"/>
        </w:rPr>
        <w:t>.31.23.</w:t>
      </w:r>
      <w:r>
        <w:rPr>
          <w:lang w:val="nl-NL"/>
        </w:rPr>
        <w:tab/>
        <w:t>Elektrische aansturing:</w:t>
      </w:r>
      <w:r w:rsidRPr="00DA58F0">
        <w:rPr>
          <w:rStyle w:val="OptieChar"/>
          <w:color w:val="000000" w:themeColor="text1"/>
          <w:lang w:val="nl-BE"/>
        </w:rPr>
        <w:t xml:space="preserve"> Volgens meetstaat, beschikbaar in</w:t>
      </w:r>
    </w:p>
    <w:p w14:paraId="48F0CD9C" w14:textId="30442697" w:rsidR="00F7149C" w:rsidRDefault="00F7149C" w:rsidP="00F7149C">
      <w:pPr>
        <w:pStyle w:val="83Kenm"/>
        <w:rPr>
          <w:rStyle w:val="OptieChar"/>
          <w:color w:val="000000" w:themeColor="text1"/>
        </w:rPr>
      </w:pPr>
      <w:r w:rsidRPr="00A7623E">
        <w:t>-</w:t>
      </w:r>
      <w:r w:rsidRPr="00A7623E">
        <w:tab/>
      </w:r>
      <w:r>
        <w:t>Type aansturing:</w:t>
      </w:r>
      <w:r w:rsidRPr="00A7623E">
        <w:tab/>
      </w:r>
      <w:r w:rsidR="00747023">
        <w:rPr>
          <w:rStyle w:val="OptieChar"/>
          <w:color w:val="000000" w:themeColor="text1"/>
        </w:rPr>
        <w:t>met WRX-thermostaat</w:t>
      </w:r>
      <w:r>
        <w:rPr>
          <w:rStyle w:val="OptieChar"/>
          <w:color w:val="000000" w:themeColor="text1"/>
        </w:rPr>
        <w:t xml:space="preserve"> </w:t>
      </w:r>
      <w:r w:rsidR="00A96097">
        <w:t>(radio frequent)</w:t>
      </w:r>
    </w:p>
    <w:p w14:paraId="5F1485BC" w14:textId="01628F68" w:rsidR="00050148" w:rsidRDefault="00050148" w:rsidP="00050148">
      <w:pPr>
        <w:pStyle w:val="Kop8"/>
        <w:rPr>
          <w:lang w:val="nl-NL"/>
        </w:rPr>
      </w:pPr>
      <w:r>
        <w:rPr>
          <w:lang w:val="nl-NL"/>
        </w:rPr>
        <w:t>.31.25.</w:t>
      </w:r>
      <w:r>
        <w:rPr>
          <w:lang w:val="nl-NL"/>
        </w:rPr>
        <w:tab/>
        <w:t xml:space="preserve">Toebehoren: </w:t>
      </w:r>
    </w:p>
    <w:p w14:paraId="186148EF" w14:textId="0CF3EB8C" w:rsidR="00050148" w:rsidRDefault="005302C5" w:rsidP="004407F7">
      <w:pPr>
        <w:pStyle w:val="83Kenm"/>
      </w:pPr>
      <w:r w:rsidRPr="000156DA">
        <w:t>-</w:t>
      </w:r>
      <w:r w:rsidRPr="000156DA">
        <w:tab/>
      </w:r>
      <w:r w:rsidR="00050148" w:rsidRPr="005C5F34">
        <w:t>Muurbevestigingen:</w:t>
      </w:r>
      <w:r w:rsidR="00050148" w:rsidRPr="005C5F34">
        <w:tab/>
      </w:r>
      <w:r w:rsidR="004407F7">
        <w:t xml:space="preserve">muurbevestiging </w:t>
      </w:r>
      <w:r w:rsidR="00FA4FD2">
        <w:t>in de kleur van de radiator.</w:t>
      </w:r>
    </w:p>
    <w:p w14:paraId="04A009E4" w14:textId="7099F48C" w:rsidR="00FA4FD2" w:rsidRPr="004407F7" w:rsidRDefault="00FA4FD2" w:rsidP="004407F7">
      <w:pPr>
        <w:pStyle w:val="83Kenm"/>
        <w:rPr>
          <w:rStyle w:val="OptieChar"/>
          <w:color w:val="auto"/>
        </w:rPr>
      </w:pPr>
      <w:r>
        <w:t>-</w:t>
      </w:r>
      <w:r>
        <w:tab/>
        <w:t>Handdoekbeugels:</w:t>
      </w:r>
      <w:r>
        <w:tab/>
        <w:t>1 of 2, in chroom.</w:t>
      </w:r>
    </w:p>
    <w:p w14:paraId="738490E3" w14:textId="77777777" w:rsidR="00050148" w:rsidRDefault="00050148" w:rsidP="00B32927">
      <w:pPr>
        <w:pStyle w:val="83Kenm"/>
        <w:rPr>
          <w:rStyle w:val="OptieChar"/>
          <w:lang w:val="nl-BE"/>
        </w:rPr>
      </w:pPr>
    </w:p>
    <w:p w14:paraId="77382D89" w14:textId="77777777" w:rsidR="00F26262" w:rsidRDefault="00F26262" w:rsidP="00F26262">
      <w:pPr>
        <w:pStyle w:val="Kop5"/>
        <w:rPr>
          <w:lang w:val="nl-NL"/>
        </w:rPr>
      </w:pPr>
      <w:bookmarkStart w:id="40" w:name="_Toc129756588"/>
      <w:bookmarkStart w:id="41" w:name="_Toc148431172"/>
      <w:bookmarkStart w:id="42" w:name="_Toc170618821"/>
      <w:bookmarkStart w:id="43" w:name="_Toc220988111"/>
      <w:bookmarkEnd w:id="27"/>
      <w:bookmarkEnd w:id="28"/>
      <w:bookmarkEnd w:id="29"/>
      <w:bookmarkEnd w:id="30"/>
      <w:bookmarkEnd w:id="31"/>
      <w:bookmarkEnd w:id="32"/>
      <w:bookmarkEnd w:id="33"/>
      <w:bookmarkEnd w:id="34"/>
      <w:bookmarkEnd w:id="35"/>
      <w:r>
        <w:rPr>
          <w:rStyle w:val="Kop5BlauwChar"/>
          <w:lang w:val="nl-NL"/>
        </w:rPr>
        <w:t>.40.</w:t>
      </w:r>
      <w:r>
        <w:rPr>
          <w:lang w:val="nl-NL"/>
        </w:rPr>
        <w:tab/>
        <w:t>UITVOERING</w:t>
      </w:r>
    </w:p>
    <w:p w14:paraId="4137DFC6" w14:textId="77777777" w:rsidR="00F26262" w:rsidRDefault="00F26262" w:rsidP="00F26262">
      <w:pPr>
        <w:pStyle w:val="Kop6"/>
        <w:rPr>
          <w:lang w:val="nl-BE"/>
        </w:rPr>
      </w:pPr>
      <w:r>
        <w:rPr>
          <w:lang w:val="nl-BE"/>
        </w:rPr>
        <w:t>.41.</w:t>
      </w:r>
      <w:r>
        <w:rPr>
          <w:lang w:val="nl-BE"/>
        </w:rPr>
        <w:tab/>
        <w:t>Basisreferenties:</w:t>
      </w:r>
    </w:p>
    <w:p w14:paraId="17908447" w14:textId="77777777" w:rsidR="00F26262" w:rsidRDefault="00F26262" w:rsidP="00F26262">
      <w:pPr>
        <w:pStyle w:val="Kop7"/>
        <w:rPr>
          <w:lang w:val="nl-BE"/>
        </w:rPr>
      </w:pPr>
      <w:r>
        <w:rPr>
          <w:lang w:val="nl-BE"/>
        </w:rPr>
        <w:t>.41.10.</w:t>
      </w:r>
      <w:r>
        <w:rPr>
          <w:lang w:val="nl-BE"/>
        </w:rPr>
        <w:tab/>
        <w:t>Belangrijke opmerking:</w:t>
      </w:r>
    </w:p>
    <w:p w14:paraId="7FD76AC3" w14:textId="77777777" w:rsidR="00B138AB" w:rsidRDefault="00B138AB" w:rsidP="00B138AB">
      <w:pPr>
        <w:pStyle w:val="80"/>
      </w:pPr>
      <w:r>
        <w:t>De werken worden uitgevoerd door een aannemer gespecialiseerd in loodgieterij, sanitaire werken en/of verwarmingsinstallaties of door een aannemer gespecialiseerd in elektriciteitswerken.</w:t>
      </w:r>
    </w:p>
    <w:p w14:paraId="16C38F1D" w14:textId="0627B07B" w:rsidR="00F26262" w:rsidRDefault="00B138AB" w:rsidP="00B138AB">
      <w:pPr>
        <w:pStyle w:val="Kop6"/>
        <w:rPr>
          <w:lang w:val="nl-BE"/>
        </w:rPr>
      </w:pPr>
      <w:r>
        <w:rPr>
          <w:lang w:val="nl-BE"/>
        </w:rPr>
        <w:t>.44.</w:t>
      </w:r>
      <w:r w:rsidR="00F26262">
        <w:rPr>
          <w:lang w:val="nl-BE"/>
        </w:rPr>
        <w:t>.44.</w:t>
      </w:r>
      <w:r w:rsidR="00F26262">
        <w:rPr>
          <w:lang w:val="nl-BE"/>
        </w:rPr>
        <w:tab/>
        <w:t>Plaatsingswijze:</w:t>
      </w:r>
    </w:p>
    <w:p w14:paraId="67560348" w14:textId="77777777" w:rsidR="00F26262" w:rsidRDefault="00F26262" w:rsidP="00F26262">
      <w:pPr>
        <w:pStyle w:val="80"/>
        <w:rPr>
          <w:lang w:val="nl-NL"/>
        </w:rPr>
      </w:pPr>
      <w:r>
        <w:rPr>
          <w:lang w:val="nl-NL"/>
        </w:rPr>
        <w:t>De radiatoren worden geplaatst volgens de voorschriften van de fabrikant.</w:t>
      </w:r>
    </w:p>
    <w:p w14:paraId="69C8C063" w14:textId="77777777" w:rsidR="00F26262" w:rsidRDefault="00F26262" w:rsidP="00F26262">
      <w:pPr>
        <w:pStyle w:val="Kop5"/>
        <w:rPr>
          <w:rStyle w:val="Kop5BlauwChar"/>
          <w:lang w:val="nl-BE"/>
        </w:rPr>
      </w:pPr>
    </w:p>
    <w:p w14:paraId="558990FF" w14:textId="77777777" w:rsidR="00F26262" w:rsidRDefault="00F26262" w:rsidP="00F26262">
      <w:pPr>
        <w:pStyle w:val="Kop5"/>
        <w:rPr>
          <w:lang w:val="nl-NL"/>
        </w:rPr>
      </w:pPr>
      <w:r w:rsidRPr="006D00A8">
        <w:rPr>
          <w:rStyle w:val="Kop5BlauwChar"/>
          <w:lang w:val="nl-BE"/>
        </w:rPr>
        <w:t>.60.</w:t>
      </w:r>
      <w:r>
        <w:rPr>
          <w:lang w:val="nl-NL"/>
        </w:rPr>
        <w:tab/>
        <w:t>CONTROLE- EN KEURINGSASPECTEN</w:t>
      </w:r>
    </w:p>
    <w:p w14:paraId="198C6A38" w14:textId="77777777" w:rsidR="00F26262" w:rsidRDefault="00F26262" w:rsidP="00F26262">
      <w:pPr>
        <w:pStyle w:val="Kop6"/>
        <w:rPr>
          <w:lang w:val="nl-BE"/>
        </w:rPr>
      </w:pPr>
      <w:bookmarkStart w:id="44" w:name="_Toc104611414"/>
      <w:r>
        <w:rPr>
          <w:lang w:val="nl-BE"/>
        </w:rPr>
        <w:t>.61.</w:t>
      </w:r>
      <w:r>
        <w:rPr>
          <w:lang w:val="nl-BE"/>
        </w:rPr>
        <w:tab/>
        <w:t>Voor levering:</w:t>
      </w:r>
      <w:bookmarkEnd w:id="44"/>
    </w:p>
    <w:p w14:paraId="3AD3A92E" w14:textId="77777777" w:rsidR="00F26262" w:rsidRDefault="00F26262" w:rsidP="00F26262">
      <w:pPr>
        <w:pStyle w:val="Kop7"/>
        <w:rPr>
          <w:lang w:val="nl-BE"/>
        </w:rPr>
      </w:pPr>
      <w:r>
        <w:rPr>
          <w:lang w:val="nl-BE"/>
        </w:rPr>
        <w:t>.61.10.</w:t>
      </w:r>
      <w:r>
        <w:rPr>
          <w:lang w:val="nl-BE"/>
        </w:rPr>
        <w:tab/>
        <w:t>Voor te leggen documenten:</w:t>
      </w:r>
    </w:p>
    <w:p w14:paraId="650E2472" w14:textId="77777777" w:rsidR="00F26262" w:rsidRDefault="00F26262" w:rsidP="00F26262">
      <w:pPr>
        <w:pStyle w:val="80"/>
      </w:pPr>
      <w:r>
        <w:t>De fabrikant beschikt over een ISO-9001 en ISO-14001-certificaat.</w:t>
      </w:r>
    </w:p>
    <w:p w14:paraId="6A992857" w14:textId="05ACA768" w:rsidR="00F26262" w:rsidRPr="00683C06" w:rsidRDefault="00F26262" w:rsidP="00F26262">
      <w:pPr>
        <w:pStyle w:val="80"/>
      </w:pPr>
      <w:r>
        <w:t>De radiatoren zijn onderwerp van een CB-testcertificaat</w:t>
      </w:r>
      <w:r w:rsidR="00F30F19">
        <w:t xml:space="preserve"> en voldoen aan EN60335.</w:t>
      </w:r>
    </w:p>
    <w:p w14:paraId="10AD8646" w14:textId="77777777" w:rsidR="00F26262" w:rsidRDefault="00F26262" w:rsidP="00F26262">
      <w:pPr>
        <w:pStyle w:val="Kop6"/>
        <w:rPr>
          <w:lang w:val="nl-BE"/>
        </w:rPr>
      </w:pPr>
      <w:bookmarkStart w:id="45" w:name="_Toc192411430"/>
      <w:r>
        <w:rPr>
          <w:lang w:val="nl-BE"/>
        </w:rPr>
        <w:t>.65.</w:t>
      </w:r>
      <w:r>
        <w:rPr>
          <w:lang w:val="nl-BE"/>
        </w:rPr>
        <w:tab/>
        <w:t>Na uitvoering:</w:t>
      </w:r>
      <w:bookmarkEnd w:id="45"/>
    </w:p>
    <w:p w14:paraId="6C04D7C9" w14:textId="77777777" w:rsidR="00F26262" w:rsidRDefault="00F26262" w:rsidP="00F26262">
      <w:pPr>
        <w:pStyle w:val="Kop7"/>
      </w:pPr>
      <w:r>
        <w:t>.65.60.</w:t>
      </w:r>
      <w:r>
        <w:tab/>
        <w:t>Definitieve oplevering:</w:t>
      </w:r>
    </w:p>
    <w:p w14:paraId="10D7283E" w14:textId="77777777" w:rsidR="00F26262" w:rsidRDefault="00F26262" w:rsidP="00F26262">
      <w:pPr>
        <w:pStyle w:val="Kop8"/>
        <w:rPr>
          <w:lang w:val="nl-NL"/>
        </w:rPr>
      </w:pPr>
      <w:r>
        <w:rPr>
          <w:lang w:val="nl-NL"/>
        </w:rPr>
        <w:t>.65.61.</w:t>
      </w:r>
      <w:r>
        <w:rPr>
          <w:lang w:val="nl-NL"/>
        </w:rPr>
        <w:tab/>
        <w:t>Definitieve technische oplevering:</w:t>
      </w:r>
    </w:p>
    <w:p w14:paraId="292F8D7E" w14:textId="77777777" w:rsidR="00F26262" w:rsidRDefault="00F26262" w:rsidP="00F26262">
      <w:pPr>
        <w:pStyle w:val="80"/>
      </w:pPr>
      <w:r>
        <w:t>De leverancier biedt een 10-jarige fabrieksgarantie op waterdichtheid en lak van de radiatoren en 2 jaar op elektrische componenten.</w:t>
      </w:r>
    </w:p>
    <w:p w14:paraId="2053F2BE" w14:textId="77777777" w:rsidR="00F26262" w:rsidRPr="00092FD4" w:rsidRDefault="00D54775" w:rsidP="00F26262">
      <w:pPr>
        <w:pStyle w:val="Lijn"/>
      </w:pPr>
      <w:r>
        <w:rPr>
          <w:noProof/>
        </w:rPr>
        <w:pict w14:anchorId="009A2DE2">
          <v:rect id="_x0000_i1029" alt="" style="width:453.6pt;height:.05pt;mso-width-percent:0;mso-height-percent:0;mso-width-percent:0;mso-height-percent:0" o:hralign="center" o:hrstd="t" o:hr="t" fillcolor="#aca899" stroked="f"/>
        </w:pict>
      </w:r>
    </w:p>
    <w:p w14:paraId="4F941FF1" w14:textId="77777777" w:rsidR="00F26262" w:rsidRPr="00092FD4" w:rsidRDefault="00F26262" w:rsidP="00F26262">
      <w:pPr>
        <w:pStyle w:val="Kop2"/>
      </w:pPr>
      <w:bookmarkStart w:id="46" w:name="_Toc158789918"/>
      <w:bookmarkStart w:id="47" w:name="_Toc364845519"/>
      <w:bookmarkStart w:id="48" w:name="_Toc364845547"/>
      <w:r>
        <w:t>Vasco</w:t>
      </w:r>
      <w:r w:rsidRPr="00092FD4">
        <w:t xml:space="preserve"> - posten voor de meetstaat</w:t>
      </w:r>
      <w:bookmarkEnd w:id="46"/>
      <w:bookmarkEnd w:id="47"/>
      <w:bookmarkEnd w:id="48"/>
    </w:p>
    <w:p w14:paraId="68DC7B51" w14:textId="77777777" w:rsidR="006D00A8" w:rsidRDefault="00D54775" w:rsidP="006D00A8">
      <w:pPr>
        <w:pStyle w:val="Lijn"/>
      </w:pPr>
      <w:r>
        <w:rPr>
          <w:noProof/>
        </w:rPr>
        <w:pict w14:anchorId="538557EF">
          <v:rect id="_x0000_i1028" alt="" style="width:453.6pt;height:.05pt;mso-width-percent:0;mso-height-percent:0;mso-width-percent:0;mso-height-percent:0" o:hralign="center" o:hrstd="t" o:hr="t" fillcolor="#aca899" stroked="f"/>
        </w:pict>
      </w:r>
    </w:p>
    <w:p w14:paraId="6C1092F8" w14:textId="77777777" w:rsidR="00FA4FD2" w:rsidRDefault="00FA4FD2" w:rsidP="00FA4FD2">
      <w:pPr>
        <w:pStyle w:val="Merk2"/>
      </w:pPr>
      <w:bookmarkStart w:id="49" w:name="_Toc220988112"/>
      <w:bookmarkStart w:id="50" w:name="_Toc129756589"/>
      <w:bookmarkStart w:id="51" w:name="_Toc148431173"/>
      <w:bookmarkStart w:id="52" w:name="_Toc170618822"/>
      <w:bookmarkEnd w:id="40"/>
      <w:bookmarkEnd w:id="41"/>
      <w:bookmarkEnd w:id="42"/>
      <w:bookmarkEnd w:id="43"/>
      <w:r>
        <w:rPr>
          <w:rStyle w:val="Merk1Char"/>
        </w:rPr>
        <w:t xml:space="preserve">Vasco E-TECH </w:t>
      </w:r>
      <w:r w:rsidRPr="00AA003C">
        <w:rPr>
          <w:rStyle w:val="Merk1Char"/>
        </w:rPr>
        <w:t xml:space="preserve"> </w:t>
      </w:r>
      <w:r>
        <w:t>– verticale badkamerradiatoren, met i</w:t>
      </w:r>
      <w:r w:rsidRPr="00A7044E">
        <w:t>nfra-rood glasfront uit gehard veiligheidsglas</w:t>
      </w:r>
      <w:r>
        <w:t xml:space="preserve">, met </w:t>
      </w:r>
      <w:r w:rsidRPr="00DC3AF3">
        <w:t>WRX-thermostaat (RF)</w:t>
      </w:r>
    </w:p>
    <w:p w14:paraId="0B8488C8" w14:textId="4057320A" w:rsidR="006C0B07" w:rsidRDefault="006C0B07" w:rsidP="006C0B07">
      <w:pPr>
        <w:pStyle w:val="Kop4"/>
        <w:rPr>
          <w:rStyle w:val="MeetChar"/>
          <w:lang w:val="nl-BE"/>
        </w:rPr>
      </w:pPr>
      <w:r>
        <w:rPr>
          <w:lang w:val="nl-BE"/>
        </w:rPr>
        <w:t>P1</w:t>
      </w:r>
      <w:r>
        <w:rPr>
          <w:lang w:val="nl-BE"/>
        </w:rPr>
        <w:tab/>
      </w:r>
      <w:r w:rsidR="005806A3">
        <w:rPr>
          <w:lang w:val="nl-BE"/>
        </w:rPr>
        <w:t>B</w:t>
      </w:r>
      <w:proofErr w:type="spellStart"/>
      <w:r w:rsidR="006A650D">
        <w:t>adkamer</w:t>
      </w:r>
      <w:r>
        <w:t>radiator</w:t>
      </w:r>
      <w:proofErr w:type="spellEnd"/>
      <w:r w:rsidR="000D051F">
        <w:t xml:space="preserve">, vlak </w:t>
      </w:r>
      <w:r>
        <w:rPr>
          <w:lang w:val="nl-BE"/>
        </w:rPr>
        <w:t>[afmetingen] [vermogen][kleur]</w:t>
      </w:r>
      <w:r>
        <w:rPr>
          <w:rStyle w:val="MeetChar"/>
          <w:lang w:val="nl-BE"/>
        </w:rPr>
        <w:tab/>
        <w:t>FH</w:t>
      </w:r>
      <w:r>
        <w:rPr>
          <w:rStyle w:val="MeetChar"/>
          <w:lang w:val="nl-BE"/>
        </w:rPr>
        <w:tab/>
        <w:t>[st]</w:t>
      </w:r>
      <w:bookmarkEnd w:id="49"/>
    </w:p>
    <w:p w14:paraId="657E7ECF" w14:textId="77777777" w:rsidR="00FA4FD2" w:rsidRDefault="00FA4FD2" w:rsidP="00FA4FD2">
      <w:pPr>
        <w:pStyle w:val="Kop4"/>
        <w:rPr>
          <w:rStyle w:val="MeetChar"/>
          <w:lang w:val="nl-BE"/>
        </w:rPr>
      </w:pPr>
      <w:bookmarkStart w:id="53" w:name="_Toc220988116"/>
      <w:bookmarkEnd w:id="50"/>
      <w:bookmarkEnd w:id="51"/>
      <w:bookmarkEnd w:id="52"/>
      <w:r>
        <w:rPr>
          <w:lang w:val="nl-BE"/>
        </w:rPr>
        <w:t>P2</w:t>
      </w:r>
      <w:r>
        <w:rPr>
          <w:lang w:val="nl-BE"/>
        </w:rPr>
        <w:tab/>
      </w:r>
      <w:r w:rsidRPr="00F97B26">
        <w:t>Muurbevestigingen</w:t>
      </w:r>
      <w:r>
        <w:rPr>
          <w:rStyle w:val="MeetChar"/>
          <w:lang w:val="nl-BE"/>
        </w:rPr>
        <w:tab/>
        <w:t>PM</w:t>
      </w:r>
      <w:r>
        <w:rPr>
          <w:rStyle w:val="MeetChar"/>
          <w:lang w:val="nl-BE"/>
        </w:rPr>
        <w:tab/>
        <w:t>[1]</w:t>
      </w:r>
    </w:p>
    <w:p w14:paraId="1CF2A7C8" w14:textId="1050E889" w:rsidR="004B447C" w:rsidRDefault="004B447C" w:rsidP="004B447C">
      <w:pPr>
        <w:pStyle w:val="Kop4"/>
        <w:rPr>
          <w:rStyle w:val="MeetChar"/>
          <w:lang w:val="nl-BE"/>
        </w:rPr>
      </w:pPr>
      <w:r>
        <w:rPr>
          <w:lang w:val="nl-BE"/>
        </w:rPr>
        <w:t>P</w:t>
      </w:r>
      <w:r w:rsidR="00FA4FD2">
        <w:rPr>
          <w:lang w:val="nl-BE"/>
        </w:rPr>
        <w:t>3</w:t>
      </w:r>
      <w:r>
        <w:rPr>
          <w:lang w:val="nl-BE"/>
        </w:rPr>
        <w:tab/>
      </w:r>
      <w:r w:rsidR="00FA4FD2">
        <w:t xml:space="preserve">Handdoekbeugels </w:t>
      </w:r>
      <w:r w:rsidR="00FA4FD2">
        <w:rPr>
          <w:lang w:val="nl-BE"/>
        </w:rPr>
        <w:t xml:space="preserve"> [type]</w:t>
      </w:r>
      <w:r>
        <w:rPr>
          <w:rStyle w:val="MeetChar"/>
          <w:lang w:val="nl-BE"/>
        </w:rPr>
        <w:tab/>
        <w:t>PM</w:t>
      </w:r>
      <w:r>
        <w:rPr>
          <w:rStyle w:val="MeetChar"/>
          <w:lang w:val="nl-BE"/>
        </w:rPr>
        <w:tab/>
        <w:t>[1]</w:t>
      </w:r>
      <w:bookmarkEnd w:id="53"/>
    </w:p>
    <w:p w14:paraId="3C2E5589" w14:textId="77777777" w:rsidR="006D00A8" w:rsidRDefault="00D54775" w:rsidP="006D00A8">
      <w:pPr>
        <w:pStyle w:val="Lijn"/>
      </w:pPr>
      <w:r>
        <w:rPr>
          <w:noProof/>
        </w:rPr>
        <w:pict w14:anchorId="25C53C5C">
          <v:rect id="_x0000_i1027" alt="" style="width:453.6pt;height:.05pt;mso-width-percent:0;mso-height-percent:0;mso-width-percent:0;mso-height-percent:0" o:hralign="center" o:hrstd="t" o:hr="t" fillcolor="#aca899" stroked="f"/>
        </w:pict>
      </w:r>
    </w:p>
    <w:p w14:paraId="4EDD2ABF" w14:textId="77777777" w:rsidR="009406A3" w:rsidRPr="00092FD4" w:rsidRDefault="009406A3" w:rsidP="009406A3">
      <w:pPr>
        <w:pStyle w:val="Kop2"/>
      </w:pPr>
      <w:r>
        <w:t>Normen en referentiedocumenten</w:t>
      </w:r>
    </w:p>
    <w:p w14:paraId="15BDC9D8" w14:textId="77777777" w:rsidR="009406A3" w:rsidRDefault="00D54775" w:rsidP="009406A3">
      <w:pPr>
        <w:pStyle w:val="Lijn"/>
      </w:pPr>
      <w:r>
        <w:rPr>
          <w:noProof/>
        </w:rPr>
        <w:pict w14:anchorId="2EDA2FF9">
          <v:rect id="_x0000_i1026" alt="" style="width:453.6pt;height:.05pt;mso-width-percent:0;mso-height-percent:0;mso-width-percent:0;mso-height-percent:0" o:hralign="center" o:hrstd="t" o:hr="t" fillcolor="#aca899" stroked="f"/>
        </w:pict>
      </w:r>
    </w:p>
    <w:p w14:paraId="2CF50F87" w14:textId="77777777" w:rsidR="009406A3" w:rsidRPr="00741B3A" w:rsidRDefault="009406A3" w:rsidP="009406A3">
      <w:pPr>
        <w:pStyle w:val="Kop5"/>
        <w:rPr>
          <w:lang w:val="nl-NL"/>
        </w:rPr>
      </w:pPr>
      <w:r w:rsidRPr="00741B3A">
        <w:rPr>
          <w:lang w:val="nl-NL"/>
        </w:rPr>
        <w:t>ALGEMENE BESCHRIJVING - UITVOERING</w:t>
      </w:r>
    </w:p>
    <w:p w14:paraId="50618063" w14:textId="77777777" w:rsidR="009406A3" w:rsidRPr="00E3782B" w:rsidRDefault="009406A3" w:rsidP="009406A3">
      <w:pPr>
        <w:pStyle w:val="83Normen"/>
        <w:rPr>
          <w:lang w:val="nl-BE"/>
        </w:rPr>
      </w:pPr>
      <w:r w:rsidRPr="00E3782B">
        <w:rPr>
          <w:color w:val="FF0000"/>
          <w:lang w:val="nl-BE"/>
        </w:rPr>
        <w:t>&gt;</w:t>
      </w:r>
      <w:r w:rsidRPr="00E3782B">
        <w:rPr>
          <w:lang w:val="nl-BE"/>
        </w:rPr>
        <w:t xml:space="preserve"> EN 14337: 2006 - Heating Systems in buildings - Design and installation of direct electrical room heating systems</w:t>
      </w:r>
    </w:p>
    <w:p w14:paraId="478747B5" w14:textId="77777777" w:rsidR="009406A3" w:rsidRDefault="009406A3" w:rsidP="009406A3">
      <w:pPr>
        <w:pStyle w:val="Kop7"/>
      </w:pPr>
      <w:r>
        <w:t>.31.10.</w:t>
      </w:r>
      <w:r>
        <w:tab/>
        <w:t>Systeembeschrijving:</w:t>
      </w:r>
    </w:p>
    <w:p w14:paraId="2BD6BA41" w14:textId="77777777" w:rsidR="009406A3" w:rsidRPr="00257BAA" w:rsidRDefault="009406A3" w:rsidP="009406A3">
      <w:pPr>
        <w:pStyle w:val="80"/>
      </w:pPr>
      <w:r>
        <w:t>De radiatoren voldoen aan de voorschriften van en zijn getest volgens:</w:t>
      </w:r>
    </w:p>
    <w:p w14:paraId="67B41EBC" w14:textId="77777777" w:rsidR="009406A3" w:rsidRDefault="009406A3" w:rsidP="009406A3">
      <w:pPr>
        <w:pStyle w:val="83Normen"/>
      </w:pPr>
      <w:r w:rsidRPr="00B458AD">
        <w:rPr>
          <w:color w:val="FF0000"/>
        </w:rPr>
        <w:t>&gt;</w:t>
      </w:r>
      <w:r>
        <w:t xml:space="preserve"> EN 60335-1:2012 </w:t>
      </w:r>
      <w:r w:rsidRPr="00B458AD">
        <w:t xml:space="preserve">- </w:t>
      </w:r>
      <w:r w:rsidRPr="00CD2160">
        <w:t xml:space="preserve">Huishoudelijke en soortgelijke elektrische toestellen - Veiligheid - Deel 1: Algemene eisen. </w:t>
      </w:r>
    </w:p>
    <w:p w14:paraId="040C0B4F" w14:textId="77777777" w:rsidR="009406A3" w:rsidRPr="006D4E2D" w:rsidRDefault="009406A3" w:rsidP="009406A3">
      <w:pPr>
        <w:pStyle w:val="83Normen"/>
        <w:rPr>
          <w:lang w:val="nl-BE"/>
        </w:rPr>
      </w:pPr>
      <w:r w:rsidRPr="00B458AD">
        <w:rPr>
          <w:color w:val="FF0000"/>
        </w:rPr>
        <w:t>&gt;</w:t>
      </w:r>
      <w:r>
        <w:t xml:space="preserve"> EN 60335-2-30:2011 </w:t>
      </w:r>
      <w:r w:rsidRPr="00B458AD">
        <w:t xml:space="preserve">- </w:t>
      </w:r>
      <w:r w:rsidRPr="00CD2160">
        <w:t xml:space="preserve">Huishoudelijke en soortgelijke elektrische toestellen - Veiligheid - Deel </w:t>
      </w:r>
      <w:r>
        <w:t>2-30</w:t>
      </w:r>
      <w:r w:rsidRPr="00CD2160">
        <w:t xml:space="preserve">: </w:t>
      </w:r>
      <w:r w:rsidRPr="006D4E2D">
        <w:t xml:space="preserve">Bijzondere eisen </w:t>
      </w:r>
      <w:r>
        <w:t xml:space="preserve">voor </w:t>
      </w:r>
      <w:r w:rsidRPr="00156E70">
        <w:t>toestellen voor ruimteverwarming</w:t>
      </w:r>
    </w:p>
    <w:p w14:paraId="5D1A9696" w14:textId="77777777" w:rsidR="009406A3" w:rsidRDefault="009406A3" w:rsidP="009406A3">
      <w:pPr>
        <w:pStyle w:val="83Normen"/>
      </w:pPr>
      <w:r w:rsidRPr="00B458AD">
        <w:rPr>
          <w:color w:val="FF0000"/>
        </w:rPr>
        <w:t>&gt;</w:t>
      </w:r>
      <w:r>
        <w:t xml:space="preserve"> EN 60335-2-43:2005 </w:t>
      </w:r>
      <w:r w:rsidRPr="00B458AD">
        <w:t xml:space="preserve">- </w:t>
      </w:r>
      <w:r w:rsidRPr="00CD2160">
        <w:t xml:space="preserve">Huishoudelijke en soortgelijke elektrische toestellen - Veiligheid - </w:t>
      </w:r>
      <w:r>
        <w:t>2-43</w:t>
      </w:r>
      <w:r w:rsidRPr="00CD2160">
        <w:t xml:space="preserve">: </w:t>
      </w:r>
      <w:r w:rsidRPr="006D4E2D">
        <w:t xml:space="preserve">Bijzondere </w:t>
      </w:r>
      <w:r w:rsidRPr="009E7ABD">
        <w:t>eisen voor kledingdrogers en handdoekrekken</w:t>
      </w:r>
    </w:p>
    <w:p w14:paraId="600FDDDE" w14:textId="77777777" w:rsidR="009406A3" w:rsidRDefault="00D54775" w:rsidP="009406A3">
      <w:pPr>
        <w:pStyle w:val="Lijn"/>
      </w:pPr>
      <w:r>
        <w:rPr>
          <w:noProof/>
        </w:rPr>
        <w:lastRenderedPageBreak/>
        <w:pict w14:anchorId="59762D7C">
          <v:rect id="_x0000_i1025" alt="" style="width:453.6pt;height:.05pt;mso-width-percent:0;mso-height-percent:0;mso-width-percent:0;mso-height-percent:0" o:hralign="center" o:hrstd="t" o:hr="t" fillcolor="#aca899" stroked="f"/>
        </w:pict>
      </w:r>
    </w:p>
    <w:p w14:paraId="69F18FD3" w14:textId="77777777" w:rsidR="00430300" w:rsidRPr="00521EF0" w:rsidRDefault="00430300" w:rsidP="00430300">
      <w:pPr>
        <w:pStyle w:val="80"/>
        <w:rPr>
          <w:rStyle w:val="Merk"/>
        </w:rPr>
      </w:pPr>
      <w:r>
        <w:rPr>
          <w:rStyle w:val="Merk"/>
        </w:rPr>
        <w:t>VASCO</w:t>
      </w:r>
    </w:p>
    <w:p w14:paraId="5D5025C6" w14:textId="77777777" w:rsidR="009406A3" w:rsidRDefault="009406A3" w:rsidP="009406A3">
      <w:pPr>
        <w:pStyle w:val="80"/>
      </w:pPr>
      <w:r>
        <w:t>Kruishoefstraat 50</w:t>
      </w:r>
    </w:p>
    <w:p w14:paraId="66C5FE7C" w14:textId="77777777" w:rsidR="009406A3" w:rsidRDefault="009406A3" w:rsidP="009406A3">
      <w:pPr>
        <w:pStyle w:val="80"/>
      </w:pPr>
      <w:r>
        <w:t>BE 3650 Dilsen</w:t>
      </w:r>
    </w:p>
    <w:p w14:paraId="54C0C7EB" w14:textId="77777777" w:rsidR="009406A3" w:rsidRDefault="009406A3" w:rsidP="009406A3">
      <w:pPr>
        <w:pStyle w:val="80"/>
      </w:pPr>
      <w:r>
        <w:t>Tel.: 089 79 04 11</w:t>
      </w:r>
    </w:p>
    <w:p w14:paraId="02C2594B" w14:textId="77777777" w:rsidR="009406A3" w:rsidRDefault="009406A3" w:rsidP="009406A3">
      <w:pPr>
        <w:pStyle w:val="80"/>
        <w:rPr>
          <w:lang w:val="fr-BE"/>
        </w:rPr>
      </w:pPr>
      <w:r>
        <w:rPr>
          <w:lang w:val="fr-BE"/>
        </w:rPr>
        <w:t>Fax: 089 79 05 00</w:t>
      </w:r>
    </w:p>
    <w:p w14:paraId="74E83A54" w14:textId="77777777" w:rsidR="009406A3" w:rsidRDefault="009406A3" w:rsidP="009406A3">
      <w:pPr>
        <w:pStyle w:val="80"/>
        <w:rPr>
          <w:b/>
          <w:bCs/>
          <w:color w:val="000066"/>
          <w:shd w:val="clear" w:color="auto" w:fill="FFFFFF"/>
          <w:lang w:val="fr-BE"/>
        </w:rPr>
      </w:pPr>
      <w:r>
        <w:rPr>
          <w:b/>
          <w:bCs/>
          <w:color w:val="000066"/>
          <w:shd w:val="clear" w:color="auto" w:fill="FFFFFF"/>
          <w:lang w:val="fr-BE"/>
        </w:rPr>
        <w:t xml:space="preserve">Mail: </w:t>
      </w:r>
      <w:hyperlink r:id="rId9" w:history="1">
        <w:r>
          <w:rPr>
            <w:rStyle w:val="Hyperlink"/>
            <w:b/>
            <w:bCs/>
            <w:shd w:val="clear" w:color="auto" w:fill="FFFFFF"/>
            <w:lang w:val="fr-BE"/>
          </w:rPr>
          <w:t>info@vasco.eu</w:t>
        </w:r>
      </w:hyperlink>
    </w:p>
    <w:p w14:paraId="0C12AF8B" w14:textId="77777777" w:rsidR="009406A3" w:rsidRDefault="009406A3" w:rsidP="009406A3">
      <w:pPr>
        <w:pStyle w:val="80"/>
        <w:rPr>
          <w:b/>
          <w:bCs/>
          <w:color w:val="000066"/>
          <w:shd w:val="clear" w:color="auto" w:fill="FFFFFF"/>
          <w:lang w:val="fr-BE"/>
        </w:rPr>
      </w:pPr>
      <w:r>
        <w:rPr>
          <w:b/>
          <w:bCs/>
          <w:color w:val="000066"/>
          <w:shd w:val="clear" w:color="auto" w:fill="FFFFFF"/>
          <w:lang w:val="fr-BE"/>
        </w:rPr>
        <w:t>URL:</w:t>
      </w:r>
      <w:r>
        <w:rPr>
          <w:rStyle w:val="apple-converted-space"/>
          <w:b/>
          <w:bCs/>
          <w:color w:val="000066"/>
          <w:shd w:val="clear" w:color="auto" w:fill="FFFFFF"/>
          <w:lang w:val="fr-BE"/>
        </w:rPr>
        <w:t> </w:t>
      </w:r>
      <w:hyperlink r:id="rId10" w:history="1">
        <w:r>
          <w:rPr>
            <w:rStyle w:val="Hyperlink"/>
            <w:b/>
            <w:bCs/>
            <w:shd w:val="clear" w:color="auto" w:fill="FFFFFF"/>
            <w:lang w:val="fr-BE"/>
          </w:rPr>
          <w:t>www.vasco.eu</w:t>
        </w:r>
      </w:hyperlink>
    </w:p>
    <w:p w14:paraId="43E517D3" w14:textId="77777777" w:rsidR="009406A3" w:rsidRPr="00635831" w:rsidRDefault="009406A3" w:rsidP="009406A3">
      <w:pPr>
        <w:pStyle w:val="80"/>
        <w:rPr>
          <w:lang w:val="fr-BE"/>
        </w:rPr>
      </w:pPr>
    </w:p>
    <w:p w14:paraId="46CFD98F" w14:textId="77777777" w:rsidR="009406A3" w:rsidRPr="00635831" w:rsidRDefault="009406A3" w:rsidP="009406A3">
      <w:pPr>
        <w:pStyle w:val="Kop2"/>
        <w:rPr>
          <w:lang w:val="fr-BE"/>
        </w:rPr>
      </w:pPr>
    </w:p>
    <w:p w14:paraId="4571630F" w14:textId="77777777" w:rsidR="002F4D2B" w:rsidRPr="00635831" w:rsidRDefault="002F4D2B" w:rsidP="00E81B05">
      <w:pPr>
        <w:pStyle w:val="80"/>
        <w:rPr>
          <w:lang w:val="fr-BE"/>
        </w:rPr>
      </w:pPr>
    </w:p>
    <w:sectPr w:rsidR="002F4D2B" w:rsidRPr="00635831">
      <w:headerReference w:type="default" r:id="rId11"/>
      <w:footerReference w:type="default" r:id="rId12"/>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01E5E" w14:textId="77777777" w:rsidR="00D54775" w:rsidRDefault="00D54775">
      <w:r>
        <w:separator/>
      </w:r>
    </w:p>
  </w:endnote>
  <w:endnote w:type="continuationSeparator" w:id="0">
    <w:p w14:paraId="2D9F2900" w14:textId="77777777" w:rsidR="00D54775" w:rsidRDefault="00D5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
    <w:panose1 w:val="02000500000000000000"/>
    <w:charset w:val="00"/>
    <w:family w:val="auto"/>
    <w:pitch w:val="variable"/>
    <w:sig w:usb0="E00002FF" w:usb1="5000205A" w:usb2="00000000" w:usb3="00000000" w:csb0="0000019F" w:csb1="00000000"/>
  </w:font>
  <w:font w:name="Geneva">
    <w:altName w:val="﷽﷽﷽﷽﷽﷽﷽92籠Í怀"/>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C448F" w14:textId="77777777" w:rsidR="002F4D2B" w:rsidRDefault="00D54775">
    <w:pPr>
      <w:pStyle w:val="Lijn"/>
      <w:rPr>
        <w:rFonts w:ascii="Arial" w:hAnsi="Arial" w:cs="Arial"/>
      </w:rPr>
    </w:pPr>
    <w:r>
      <w:rPr>
        <w:rFonts w:ascii="Arial" w:hAnsi="Arial" w:cs="Arial"/>
        <w:noProof/>
      </w:rPr>
      <w:pict w14:anchorId="50C43217">
        <v:rect id="_x0000_i1035" alt="" style="width:453.6pt;height:.05pt;mso-width-percent:0;mso-height-percent:0;mso-width-percent:0;mso-height-percent:0" o:hralign="center" o:hrstd="t" o:hr="t" fillcolor="#aca899" stroked="f"/>
      </w:pict>
    </w:r>
  </w:p>
  <w:p w14:paraId="16EF0D2D" w14:textId="6CA794E2" w:rsidR="002F4D2B" w:rsidRDefault="002F4D2B">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EC2845">
      <w:rPr>
        <w:rFonts w:ascii="Arial" w:hAnsi="Arial" w:cs="Arial"/>
        <w:sz w:val="16"/>
        <w:lang w:val="en-US"/>
      </w:rPr>
      <w:t>20</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FB1EAB">
      <w:rPr>
        <w:rFonts w:ascii="Arial" w:hAnsi="Arial" w:cs="Arial"/>
        <w:noProof/>
        <w:sz w:val="16"/>
      </w:rPr>
      <w:t>2020 12 01</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FB1EAB">
      <w:rPr>
        <w:rFonts w:ascii="Arial" w:hAnsi="Arial" w:cs="Arial"/>
        <w:noProof/>
        <w:sz w:val="16"/>
      </w:rPr>
      <w:t>10:48</w:t>
    </w:r>
    <w:r>
      <w:rPr>
        <w:rFonts w:ascii="Arial" w:hAnsi="Arial" w:cs="Arial"/>
        <w:sz w:val="16"/>
      </w:rPr>
      <w:fldChar w:fldCharType="end"/>
    </w:r>
  </w:p>
  <w:p w14:paraId="6BD9280C" w14:textId="1245F8CE" w:rsidR="002F4D2B" w:rsidRDefault="002F4D2B">
    <w:pPr>
      <w:tabs>
        <w:tab w:val="center" w:pos="3969"/>
        <w:tab w:val="right" w:pos="8505"/>
      </w:tabs>
      <w:rPr>
        <w:rFonts w:ascii="Arial" w:hAnsi="Arial" w:cs="Arial"/>
        <w:sz w:val="16"/>
        <w:lang w:val="en-US"/>
      </w:rPr>
    </w:pPr>
    <w:r>
      <w:rPr>
        <w:rFonts w:ascii="Arial" w:hAnsi="Arial" w:cs="Arial"/>
        <w:sz w:val="16"/>
        <w:lang w:val="en-US"/>
      </w:rPr>
      <w:tab/>
    </w:r>
    <w:r w:rsidR="00D26DD7">
      <w:rPr>
        <w:rFonts w:ascii="Arial" w:hAnsi="Arial" w:cs="Arial"/>
        <w:sz w:val="16"/>
        <w:lang w:val="en-US"/>
      </w:rPr>
      <w:t>VASCO</w:t>
    </w:r>
    <w:r>
      <w:rPr>
        <w:rFonts w:ascii="Arial" w:hAnsi="Arial" w:cs="Arial"/>
        <w:sz w:val="16"/>
        <w:lang w:val="en-US"/>
      </w:rPr>
      <w:t xml:space="preserve"> v</w:t>
    </w:r>
    <w:r w:rsidR="00B75038">
      <w:rPr>
        <w:rFonts w:ascii="Arial" w:hAnsi="Arial" w:cs="Arial"/>
        <w:sz w:val="16"/>
        <w:lang w:val="en-US"/>
      </w:rPr>
      <w:t>1</w:t>
    </w:r>
    <w:r>
      <w:rPr>
        <w:rFonts w:ascii="Arial" w:hAnsi="Arial" w:cs="Arial"/>
        <w:sz w:val="16"/>
        <w:lang w:val="en-US"/>
      </w:rPr>
      <w:t xml:space="preserve"> 20</w:t>
    </w:r>
    <w:r w:rsidR="00EC2845">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lang w:val="en-US"/>
      </w:rPr>
      <w:instrText xml:space="preserve"> PAGE </w:instrText>
    </w:r>
    <w:r>
      <w:rPr>
        <w:rFonts w:ascii="Arial" w:hAnsi="Arial" w:cs="Arial"/>
        <w:sz w:val="16"/>
      </w:rPr>
      <w:fldChar w:fldCharType="separate"/>
    </w:r>
    <w:r w:rsidR="00F040D1">
      <w:rPr>
        <w:rFonts w:ascii="Arial" w:hAnsi="Arial" w:cs="Arial"/>
        <w:noProof/>
        <w:sz w:val="16"/>
        <w:lang w:val="en-US"/>
      </w:rPr>
      <w:t>1</w:t>
    </w:r>
    <w:r>
      <w:rPr>
        <w:rFonts w:ascii="Arial" w:hAnsi="Arial" w:cs="Arial"/>
        <w:sz w:val="16"/>
      </w:rPr>
      <w:fldChar w:fldCharType="end"/>
    </w:r>
    <w:r>
      <w:rPr>
        <w:rFonts w:ascii="Arial" w:hAnsi="Arial" w:cs="Arial"/>
        <w:sz w:val="16"/>
        <w:lang w:val="en-US"/>
      </w:rPr>
      <w:t>/</w:t>
    </w:r>
    <w:r>
      <w:rPr>
        <w:rFonts w:ascii="Arial" w:hAnsi="Arial" w:cs="Arial"/>
        <w:sz w:val="16"/>
      </w:rPr>
      <w:fldChar w:fldCharType="begin"/>
    </w:r>
    <w:r>
      <w:rPr>
        <w:rFonts w:ascii="Arial" w:hAnsi="Arial" w:cs="Arial"/>
        <w:sz w:val="16"/>
        <w:lang w:val="en-US"/>
      </w:rPr>
      <w:instrText xml:space="preserve"> NUMPAGES </w:instrText>
    </w:r>
    <w:r>
      <w:rPr>
        <w:rFonts w:ascii="Arial" w:hAnsi="Arial" w:cs="Arial"/>
        <w:sz w:val="16"/>
      </w:rPr>
      <w:fldChar w:fldCharType="separate"/>
    </w:r>
    <w:r w:rsidR="00F040D1">
      <w:rPr>
        <w:rFonts w:ascii="Arial" w:hAnsi="Arial" w:cs="Arial"/>
        <w:noProof/>
        <w:sz w:val="16"/>
        <w:lang w:val="en-US"/>
      </w:rPr>
      <w:t>3</w:t>
    </w:r>
    <w:r>
      <w:rPr>
        <w:rFonts w:ascii="Arial" w:hAnsi="Arial" w:cs="Arial"/>
        <w:sz w:val="16"/>
      </w:rPr>
      <w:fldChar w:fldCharType="end"/>
    </w:r>
    <w:bookmarkStart w:id="54" w:name="_Toc75230067"/>
    <w:bookmarkStart w:id="55" w:name="_Toc114297164"/>
    <w:bookmarkStart w:id="56" w:name="OLE_LINK1"/>
    <w:bookmarkEnd w:id="54"/>
    <w:bookmarkEnd w:id="55"/>
    <w:bookmarkEnd w:id="5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86EE9" w14:textId="77777777" w:rsidR="00D54775" w:rsidRDefault="00D54775">
      <w:r>
        <w:separator/>
      </w:r>
    </w:p>
  </w:footnote>
  <w:footnote w:type="continuationSeparator" w:id="0">
    <w:p w14:paraId="2B11F958" w14:textId="77777777" w:rsidR="00D54775" w:rsidRDefault="00D54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7DEBC" w14:textId="77777777" w:rsidR="008A4E0A" w:rsidRPr="00092FD4" w:rsidRDefault="008A4E0A" w:rsidP="008A4E0A">
    <w:pPr>
      <w:pStyle w:val="Bestek"/>
      <w:rPr>
        <w:lang w:val="nl-NL"/>
      </w:rPr>
    </w:pPr>
    <w:r w:rsidRPr="00092FD4">
      <w:rPr>
        <w:lang w:val="nl-NL"/>
      </w:rPr>
      <w:t>Bestekteksten</w:t>
    </w:r>
  </w:p>
  <w:p w14:paraId="1898B3A2" w14:textId="6B2B983F" w:rsidR="008A4E0A" w:rsidRDefault="008A4E0A" w:rsidP="008A4E0A">
    <w:pPr>
      <w:pStyle w:val="Kop5"/>
      <w:rPr>
        <w:lang w:val="nl-NL"/>
      </w:rPr>
    </w:pPr>
    <w:r w:rsidRPr="00092FD4">
      <w:rPr>
        <w:lang w:val="nl-NL"/>
      </w:rPr>
      <w:t>Conform syst</w:t>
    </w:r>
    <w:r>
      <w:rPr>
        <w:lang w:val="nl-NL"/>
      </w:rPr>
      <w:t>e</w:t>
    </w:r>
    <w:r w:rsidRPr="00092FD4">
      <w:rPr>
        <w:lang w:val="nl-NL"/>
      </w:rPr>
      <w:t xml:space="preserve">matiek </w:t>
    </w:r>
    <w:r>
      <w:rPr>
        <w:lang w:val="nl-NL"/>
      </w:rPr>
      <w:t>Neutraal B</w:t>
    </w:r>
    <w:r w:rsidRPr="00092FD4">
      <w:rPr>
        <w:lang w:val="nl-NL"/>
      </w:rPr>
      <w:t xml:space="preserve">estek </w:t>
    </w:r>
  </w:p>
  <w:p w14:paraId="352FFF75" w14:textId="77777777" w:rsidR="008A4E0A" w:rsidRPr="008A4E0A" w:rsidRDefault="008A4E0A">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90C4B2C"/>
    <w:multiLevelType w:val="multilevel"/>
    <w:tmpl w:val="15C238BE"/>
    <w:lvl w:ilvl="0">
      <w:start w:val="40"/>
      <w:numFmt w:val="decimal"/>
      <w:lvlText w:val="%1"/>
      <w:lvlJc w:val="left"/>
      <w:pPr>
        <w:tabs>
          <w:tab w:val="num" w:pos="1005"/>
        </w:tabs>
        <w:ind w:left="1005" w:hanging="1005"/>
      </w:pPr>
      <w:rPr>
        <w:rFonts w:hint="default"/>
      </w:rPr>
    </w:lvl>
    <w:lvl w:ilvl="1">
      <w:start w:val="42"/>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4D153EE"/>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C26234"/>
    <w:multiLevelType w:val="multilevel"/>
    <w:tmpl w:val="34D68076"/>
    <w:lvl w:ilvl="0">
      <w:start w:val="60"/>
      <w:numFmt w:val="decimal"/>
      <w:lvlText w:val="%1"/>
      <w:lvlJc w:val="left"/>
      <w:pPr>
        <w:tabs>
          <w:tab w:val="num" w:pos="2835"/>
        </w:tabs>
        <w:ind w:left="2835" w:hanging="2835"/>
      </w:pPr>
      <w:rPr>
        <w:rFonts w:hint="default"/>
        <w:sz w:val="20"/>
      </w:rPr>
    </w:lvl>
    <w:lvl w:ilvl="1">
      <w:start w:val="70"/>
      <w:numFmt w:val="decimal"/>
      <w:lvlText w:val="%1.%2"/>
      <w:lvlJc w:val="left"/>
      <w:pPr>
        <w:tabs>
          <w:tab w:val="num" w:pos="2835"/>
        </w:tabs>
        <w:ind w:left="2835" w:hanging="2835"/>
      </w:pPr>
      <w:rPr>
        <w:rFonts w:hint="default"/>
        <w:sz w:val="20"/>
      </w:rPr>
    </w:lvl>
    <w:lvl w:ilvl="2">
      <w:start w:val="11"/>
      <w:numFmt w:val="decimal"/>
      <w:lvlText w:val="%1.%2.%3"/>
      <w:lvlJc w:val="left"/>
      <w:pPr>
        <w:tabs>
          <w:tab w:val="num" w:pos="2835"/>
        </w:tabs>
        <w:ind w:left="2835" w:hanging="2835"/>
      </w:pPr>
      <w:rPr>
        <w:rFonts w:hint="default"/>
        <w:sz w:val="20"/>
      </w:rPr>
    </w:lvl>
    <w:lvl w:ilvl="3">
      <w:start w:val="733"/>
      <w:numFmt w:val="decimal"/>
      <w:lvlText w:val="%1.%2.%3.%4"/>
      <w:lvlJc w:val="left"/>
      <w:pPr>
        <w:tabs>
          <w:tab w:val="num" w:pos="2835"/>
        </w:tabs>
        <w:ind w:left="2835" w:hanging="2835"/>
      </w:pPr>
      <w:rPr>
        <w:rFonts w:hint="default"/>
        <w:sz w:val="20"/>
      </w:rPr>
    </w:lvl>
    <w:lvl w:ilvl="4">
      <w:start w:val="12"/>
      <w:numFmt w:val="decimal"/>
      <w:lvlText w:val="%1.%2.%3.%4.%5"/>
      <w:lvlJc w:val="left"/>
      <w:pPr>
        <w:tabs>
          <w:tab w:val="num" w:pos="2835"/>
        </w:tabs>
        <w:ind w:left="2835" w:hanging="2835"/>
      </w:pPr>
      <w:rPr>
        <w:rFonts w:hint="default"/>
        <w:sz w:val="20"/>
      </w:rPr>
    </w:lvl>
    <w:lvl w:ilvl="5">
      <w:start w:val="521"/>
      <w:numFmt w:val="decimal"/>
      <w:lvlText w:val="%1.%2.%3.%4.%5.%6"/>
      <w:lvlJc w:val="left"/>
      <w:pPr>
        <w:tabs>
          <w:tab w:val="num" w:pos="2835"/>
        </w:tabs>
        <w:ind w:left="2835" w:hanging="2835"/>
      </w:pPr>
      <w:rPr>
        <w:rFonts w:hint="default"/>
        <w:b/>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C26168"/>
    <w:multiLevelType w:val="multilevel"/>
    <w:tmpl w:val="2ADC9BE4"/>
    <w:lvl w:ilvl="0">
      <w:start w:val="60"/>
      <w:numFmt w:val="decimal"/>
      <w:lvlText w:val="%1"/>
      <w:lvlJc w:val="left"/>
      <w:pPr>
        <w:tabs>
          <w:tab w:val="num" w:pos="1410"/>
        </w:tabs>
        <w:ind w:left="1410" w:hanging="1410"/>
      </w:pPr>
      <w:rPr>
        <w:rFonts w:hint="default"/>
      </w:rPr>
    </w:lvl>
    <w:lvl w:ilvl="1">
      <w:start w:val="70"/>
      <w:numFmt w:val="decimal"/>
      <w:lvlText w:val="%1.%2"/>
      <w:lvlJc w:val="left"/>
      <w:pPr>
        <w:tabs>
          <w:tab w:val="num" w:pos="1410"/>
        </w:tabs>
        <w:ind w:left="1410" w:hanging="1410"/>
      </w:pPr>
      <w:rPr>
        <w:rFonts w:hint="default"/>
      </w:rPr>
    </w:lvl>
    <w:lvl w:ilvl="2">
      <w:start w:val="1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10"/>
        </w:tabs>
        <w:ind w:left="1410" w:hanging="1410"/>
      </w:pPr>
      <w:rPr>
        <w:rFonts w:hint="default"/>
      </w:rPr>
    </w:lvl>
    <w:lvl w:ilvl="8">
      <w:start w:val="1"/>
      <w:numFmt w:val="decimal"/>
      <w:lvlText w:val="%1.%2.%3.%4.%5.%6.%7.%8.%9"/>
      <w:lvlJc w:val="left"/>
      <w:pPr>
        <w:tabs>
          <w:tab w:val="num" w:pos="1410"/>
        </w:tabs>
        <w:ind w:left="1410" w:hanging="1410"/>
      </w:pPr>
      <w:rPr>
        <w:rFonts w:hint="default"/>
      </w:rPr>
    </w:lvl>
  </w:abstractNum>
  <w:abstractNum w:abstractNumId="30"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2"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2557B46"/>
    <w:multiLevelType w:val="multilevel"/>
    <w:tmpl w:val="548CF850"/>
    <w:lvl w:ilvl="0">
      <w:start w:val="40"/>
      <w:numFmt w:val="decimal"/>
      <w:lvlText w:val="%1"/>
      <w:lvlJc w:val="left"/>
      <w:pPr>
        <w:tabs>
          <w:tab w:val="num" w:pos="1410"/>
        </w:tabs>
        <w:ind w:left="1410" w:hanging="1410"/>
      </w:pPr>
      <w:rPr>
        <w:rFonts w:ascii="Times New Roman" w:hAnsi="Times New Roman" w:cs="Times New Roman" w:hint="default"/>
        <w:b w:val="0"/>
        <w:color w:val="auto"/>
      </w:rPr>
    </w:lvl>
    <w:lvl w:ilvl="1">
      <w:start w:val="42"/>
      <w:numFmt w:val="decimal"/>
      <w:lvlText w:val="%1.%2"/>
      <w:lvlJc w:val="left"/>
      <w:pPr>
        <w:tabs>
          <w:tab w:val="num" w:pos="1410"/>
        </w:tabs>
        <w:ind w:left="1410" w:hanging="1410"/>
      </w:pPr>
      <w:rPr>
        <w:rFonts w:ascii="Times New Roman" w:hAnsi="Times New Roman" w:cs="Times New Roman" w:hint="default"/>
        <w:b w:val="0"/>
        <w:color w:val="auto"/>
      </w:rPr>
    </w:lvl>
    <w:lvl w:ilvl="2">
      <w:start w:val="10"/>
      <w:numFmt w:val="decimal"/>
      <w:lvlText w:val="%1.%2.%3"/>
      <w:lvlJc w:val="left"/>
      <w:pPr>
        <w:tabs>
          <w:tab w:val="num" w:pos="1410"/>
        </w:tabs>
        <w:ind w:left="1410" w:hanging="1410"/>
      </w:pPr>
      <w:rPr>
        <w:rFonts w:ascii="Times New Roman" w:hAnsi="Times New Roman" w:cs="Times New Roman" w:hint="default"/>
        <w:b w:val="0"/>
        <w:color w:val="auto"/>
      </w:rPr>
    </w:lvl>
    <w:lvl w:ilvl="3">
      <w:start w:val="1"/>
      <w:numFmt w:val="decimal"/>
      <w:lvlText w:val="%1.%2.%3.%4"/>
      <w:lvlJc w:val="left"/>
      <w:pPr>
        <w:tabs>
          <w:tab w:val="num" w:pos="1410"/>
        </w:tabs>
        <w:ind w:left="1410" w:hanging="1410"/>
      </w:pPr>
      <w:rPr>
        <w:rFonts w:ascii="Times New Roman" w:hAnsi="Times New Roman" w:cs="Times New Roman" w:hint="default"/>
        <w:b w:val="0"/>
        <w:color w:val="auto"/>
      </w:rPr>
    </w:lvl>
    <w:lvl w:ilvl="4">
      <w:start w:val="1"/>
      <w:numFmt w:val="decimal"/>
      <w:lvlText w:val="%1.%2.%3.%4.%5"/>
      <w:lvlJc w:val="left"/>
      <w:pPr>
        <w:tabs>
          <w:tab w:val="num" w:pos="1410"/>
        </w:tabs>
        <w:ind w:left="1410" w:hanging="1410"/>
      </w:pPr>
      <w:rPr>
        <w:rFonts w:ascii="Times New Roman" w:hAnsi="Times New Roman" w:cs="Times New Roman" w:hint="default"/>
        <w:b w:val="0"/>
        <w:color w:val="auto"/>
      </w:rPr>
    </w:lvl>
    <w:lvl w:ilvl="5">
      <w:start w:val="1"/>
      <w:numFmt w:val="decimal"/>
      <w:lvlText w:val="%1.%2.%3.%4.%5.%6"/>
      <w:lvlJc w:val="left"/>
      <w:pPr>
        <w:tabs>
          <w:tab w:val="num" w:pos="1410"/>
        </w:tabs>
        <w:ind w:left="1410" w:hanging="1410"/>
      </w:pPr>
      <w:rPr>
        <w:rFonts w:ascii="Times New Roman" w:hAnsi="Times New Roman" w:cs="Times New Roman" w:hint="default"/>
        <w:b w:val="0"/>
        <w:color w:val="auto"/>
      </w:rPr>
    </w:lvl>
    <w:lvl w:ilvl="6">
      <w:start w:val="1"/>
      <w:numFmt w:val="decimal"/>
      <w:lvlText w:val="%1.%2.%3.%4.%5.%6.%7"/>
      <w:lvlJc w:val="left"/>
      <w:pPr>
        <w:tabs>
          <w:tab w:val="num" w:pos="1410"/>
        </w:tabs>
        <w:ind w:left="1410" w:hanging="1410"/>
      </w:pPr>
      <w:rPr>
        <w:rFonts w:ascii="Times New Roman" w:hAnsi="Times New Roman" w:cs="Times New Roman" w:hint="default"/>
        <w:b w:val="0"/>
        <w:color w:val="auto"/>
      </w:rPr>
    </w:lvl>
    <w:lvl w:ilvl="7">
      <w:start w:val="1"/>
      <w:numFmt w:val="decimal"/>
      <w:lvlText w:val="%1.%2.%3.%4.%5.%6.%7.%8"/>
      <w:lvlJc w:val="left"/>
      <w:pPr>
        <w:tabs>
          <w:tab w:val="num" w:pos="1440"/>
        </w:tabs>
        <w:ind w:left="1440" w:hanging="1440"/>
      </w:pPr>
      <w:rPr>
        <w:rFonts w:ascii="Times New Roman" w:hAnsi="Times New Roman" w:cs="Times New Roman" w:hint="default"/>
        <w:b w:val="0"/>
        <w:color w:val="auto"/>
      </w:rPr>
    </w:lvl>
    <w:lvl w:ilvl="8">
      <w:start w:val="1"/>
      <w:numFmt w:val="decimal"/>
      <w:lvlText w:val="%1.%2.%3.%4.%5.%6.%7.%8.%9"/>
      <w:lvlJc w:val="left"/>
      <w:pPr>
        <w:tabs>
          <w:tab w:val="num" w:pos="1440"/>
        </w:tabs>
        <w:ind w:left="1440" w:hanging="1440"/>
      </w:pPr>
      <w:rPr>
        <w:rFonts w:ascii="Times New Roman" w:hAnsi="Times New Roman" w:cs="Times New Roman" w:hint="default"/>
        <w:b w:val="0"/>
        <w:color w:val="auto"/>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9"/>
  </w:num>
  <w:num w:numId="3">
    <w:abstractNumId w:val="18"/>
  </w:num>
  <w:num w:numId="4">
    <w:abstractNumId w:val="36"/>
  </w:num>
  <w:num w:numId="5">
    <w:abstractNumId w:val="15"/>
  </w:num>
  <w:num w:numId="6">
    <w:abstractNumId w:val="9"/>
  </w:num>
  <w:num w:numId="7">
    <w:abstractNumId w:val="6"/>
  </w:num>
  <w:num w:numId="8">
    <w:abstractNumId w:val="10"/>
  </w:num>
  <w:num w:numId="9">
    <w:abstractNumId w:val="23"/>
  </w:num>
  <w:num w:numId="10">
    <w:abstractNumId w:val="11"/>
  </w:num>
  <w:num w:numId="11">
    <w:abstractNumId w:val="12"/>
  </w:num>
  <w:num w:numId="12">
    <w:abstractNumId w:val="28"/>
  </w:num>
  <w:num w:numId="13">
    <w:abstractNumId w:val="16"/>
  </w:num>
  <w:num w:numId="14">
    <w:abstractNumId w:val="32"/>
  </w:num>
  <w:num w:numId="15">
    <w:abstractNumId w:val="24"/>
  </w:num>
  <w:num w:numId="16">
    <w:abstractNumId w:val="14"/>
  </w:num>
  <w:num w:numId="17">
    <w:abstractNumId w:val="22"/>
  </w:num>
  <w:num w:numId="18">
    <w:abstractNumId w:val="7"/>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3"/>
  </w:num>
  <w:num w:numId="27">
    <w:abstractNumId w:val="27"/>
  </w:num>
  <w:num w:numId="28">
    <w:abstractNumId w:val="30"/>
  </w:num>
  <w:num w:numId="29">
    <w:abstractNumId w:val="26"/>
  </w:num>
  <w:num w:numId="30">
    <w:abstractNumId w:val="33"/>
  </w:num>
  <w:num w:numId="31">
    <w:abstractNumId w:val="20"/>
  </w:num>
  <w:num w:numId="32">
    <w:abstractNumId w:val="31"/>
  </w:num>
  <w:num w:numId="33">
    <w:abstractNumId w:val="21"/>
  </w:num>
  <w:num w:numId="34">
    <w:abstractNumId w:val="40"/>
  </w:num>
  <w:num w:numId="35">
    <w:abstractNumId w:val="35"/>
  </w:num>
  <w:num w:numId="36">
    <w:abstractNumId w:val="39"/>
  </w:num>
  <w:num w:numId="37">
    <w:abstractNumId w:val="17"/>
  </w:num>
  <w:num w:numId="38">
    <w:abstractNumId w:val="19"/>
  </w:num>
  <w:num w:numId="39">
    <w:abstractNumId w:val="37"/>
  </w:num>
  <w:num w:numId="40">
    <w:abstractNumId w:val="34"/>
  </w:num>
  <w:num w:numId="41">
    <w:abstractNumId w:val="3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FE"/>
    <w:rsid w:val="00013CC3"/>
    <w:rsid w:val="000156DA"/>
    <w:rsid w:val="00031C8F"/>
    <w:rsid w:val="00036D8C"/>
    <w:rsid w:val="0004101C"/>
    <w:rsid w:val="00050148"/>
    <w:rsid w:val="00050E03"/>
    <w:rsid w:val="000539F0"/>
    <w:rsid w:val="00053D79"/>
    <w:rsid w:val="0006072E"/>
    <w:rsid w:val="00074886"/>
    <w:rsid w:val="000A391A"/>
    <w:rsid w:val="000B26B6"/>
    <w:rsid w:val="000D051F"/>
    <w:rsid w:val="000E0E20"/>
    <w:rsid w:val="000F27BD"/>
    <w:rsid w:val="00121F72"/>
    <w:rsid w:val="00147C6B"/>
    <w:rsid w:val="0018122D"/>
    <w:rsid w:val="00181BFE"/>
    <w:rsid w:val="00187458"/>
    <w:rsid w:val="001B1021"/>
    <w:rsid w:val="001B160D"/>
    <w:rsid w:val="001D1EE0"/>
    <w:rsid w:val="00221608"/>
    <w:rsid w:val="002463C5"/>
    <w:rsid w:val="002520A0"/>
    <w:rsid w:val="00257BAA"/>
    <w:rsid w:val="00276794"/>
    <w:rsid w:val="002855D1"/>
    <w:rsid w:val="002D1B22"/>
    <w:rsid w:val="002D21BE"/>
    <w:rsid w:val="002E0CA4"/>
    <w:rsid w:val="002E35C1"/>
    <w:rsid w:val="002E60F5"/>
    <w:rsid w:val="002F1C81"/>
    <w:rsid w:val="002F4D2B"/>
    <w:rsid w:val="002F5C59"/>
    <w:rsid w:val="00310068"/>
    <w:rsid w:val="00310B1F"/>
    <w:rsid w:val="003163F1"/>
    <w:rsid w:val="0034533D"/>
    <w:rsid w:val="00350F45"/>
    <w:rsid w:val="003630CF"/>
    <w:rsid w:val="00363D5D"/>
    <w:rsid w:val="00382D16"/>
    <w:rsid w:val="003903B9"/>
    <w:rsid w:val="0039736C"/>
    <w:rsid w:val="003C286A"/>
    <w:rsid w:val="003C2A76"/>
    <w:rsid w:val="003D2833"/>
    <w:rsid w:val="003D7BC8"/>
    <w:rsid w:val="003E6E89"/>
    <w:rsid w:val="003F188D"/>
    <w:rsid w:val="00417447"/>
    <w:rsid w:val="004248B8"/>
    <w:rsid w:val="00425E55"/>
    <w:rsid w:val="00430300"/>
    <w:rsid w:val="00435E21"/>
    <w:rsid w:val="004407F7"/>
    <w:rsid w:val="00480564"/>
    <w:rsid w:val="00482DE6"/>
    <w:rsid w:val="004A362C"/>
    <w:rsid w:val="004B447C"/>
    <w:rsid w:val="0050147B"/>
    <w:rsid w:val="00501A75"/>
    <w:rsid w:val="00507E7F"/>
    <w:rsid w:val="005302C5"/>
    <w:rsid w:val="005415F9"/>
    <w:rsid w:val="00544757"/>
    <w:rsid w:val="005562B9"/>
    <w:rsid w:val="005806A3"/>
    <w:rsid w:val="005873DD"/>
    <w:rsid w:val="00593699"/>
    <w:rsid w:val="00593B5F"/>
    <w:rsid w:val="005A2910"/>
    <w:rsid w:val="005A32EA"/>
    <w:rsid w:val="005A4B13"/>
    <w:rsid w:val="005C47F0"/>
    <w:rsid w:val="005D1B5A"/>
    <w:rsid w:val="005E327B"/>
    <w:rsid w:val="005E6DE4"/>
    <w:rsid w:val="005F2854"/>
    <w:rsid w:val="0060201E"/>
    <w:rsid w:val="00610FE6"/>
    <w:rsid w:val="00635831"/>
    <w:rsid w:val="00660F4C"/>
    <w:rsid w:val="006716C1"/>
    <w:rsid w:val="006736E7"/>
    <w:rsid w:val="006767B8"/>
    <w:rsid w:val="00683C06"/>
    <w:rsid w:val="00690AA1"/>
    <w:rsid w:val="006948CA"/>
    <w:rsid w:val="006A3057"/>
    <w:rsid w:val="006A650D"/>
    <w:rsid w:val="006B5C22"/>
    <w:rsid w:val="006C0B07"/>
    <w:rsid w:val="006D00A8"/>
    <w:rsid w:val="006D6E66"/>
    <w:rsid w:val="006E0CA5"/>
    <w:rsid w:val="007060AB"/>
    <w:rsid w:val="00730E56"/>
    <w:rsid w:val="00743308"/>
    <w:rsid w:val="00747023"/>
    <w:rsid w:val="00761DD5"/>
    <w:rsid w:val="00773D3C"/>
    <w:rsid w:val="00776A45"/>
    <w:rsid w:val="007A6A9E"/>
    <w:rsid w:val="007C1F52"/>
    <w:rsid w:val="007E7D92"/>
    <w:rsid w:val="007F2165"/>
    <w:rsid w:val="008005FB"/>
    <w:rsid w:val="0081051D"/>
    <w:rsid w:val="00824785"/>
    <w:rsid w:val="00825BE9"/>
    <w:rsid w:val="008361B1"/>
    <w:rsid w:val="00840314"/>
    <w:rsid w:val="00870D0F"/>
    <w:rsid w:val="00882BFE"/>
    <w:rsid w:val="00897E2D"/>
    <w:rsid w:val="008A4E0A"/>
    <w:rsid w:val="008B5D56"/>
    <w:rsid w:val="008D660D"/>
    <w:rsid w:val="008E0AF5"/>
    <w:rsid w:val="008E643B"/>
    <w:rsid w:val="008F5383"/>
    <w:rsid w:val="0090605D"/>
    <w:rsid w:val="00907FEC"/>
    <w:rsid w:val="00914588"/>
    <w:rsid w:val="00927BF6"/>
    <w:rsid w:val="00935E46"/>
    <w:rsid w:val="009406A3"/>
    <w:rsid w:val="0094272C"/>
    <w:rsid w:val="00942885"/>
    <w:rsid w:val="00967149"/>
    <w:rsid w:val="00982673"/>
    <w:rsid w:val="0098632F"/>
    <w:rsid w:val="009A36A1"/>
    <w:rsid w:val="009A6DEC"/>
    <w:rsid w:val="009B0A8B"/>
    <w:rsid w:val="009B6E27"/>
    <w:rsid w:val="009C6E2D"/>
    <w:rsid w:val="009C7475"/>
    <w:rsid w:val="009D0551"/>
    <w:rsid w:val="009D6B77"/>
    <w:rsid w:val="00A25EB2"/>
    <w:rsid w:val="00A35189"/>
    <w:rsid w:val="00A52E67"/>
    <w:rsid w:val="00A7044E"/>
    <w:rsid w:val="00A939CE"/>
    <w:rsid w:val="00A96097"/>
    <w:rsid w:val="00AA003C"/>
    <w:rsid w:val="00AA086F"/>
    <w:rsid w:val="00AD27D6"/>
    <w:rsid w:val="00AF0260"/>
    <w:rsid w:val="00B07AC1"/>
    <w:rsid w:val="00B138AB"/>
    <w:rsid w:val="00B32927"/>
    <w:rsid w:val="00B46C7F"/>
    <w:rsid w:val="00B47ECA"/>
    <w:rsid w:val="00B6604E"/>
    <w:rsid w:val="00B670B4"/>
    <w:rsid w:val="00B71527"/>
    <w:rsid w:val="00B75038"/>
    <w:rsid w:val="00B766EE"/>
    <w:rsid w:val="00B838F9"/>
    <w:rsid w:val="00BB6F81"/>
    <w:rsid w:val="00BC5B80"/>
    <w:rsid w:val="00BF24E5"/>
    <w:rsid w:val="00C240B2"/>
    <w:rsid w:val="00C24A71"/>
    <w:rsid w:val="00C34E16"/>
    <w:rsid w:val="00C359DA"/>
    <w:rsid w:val="00C35C52"/>
    <w:rsid w:val="00C77622"/>
    <w:rsid w:val="00C77D03"/>
    <w:rsid w:val="00C82168"/>
    <w:rsid w:val="00C825BC"/>
    <w:rsid w:val="00C90EFB"/>
    <w:rsid w:val="00CA5546"/>
    <w:rsid w:val="00CB57AD"/>
    <w:rsid w:val="00CB59E7"/>
    <w:rsid w:val="00CB67E9"/>
    <w:rsid w:val="00CC3281"/>
    <w:rsid w:val="00CC474A"/>
    <w:rsid w:val="00CD6D47"/>
    <w:rsid w:val="00CE2484"/>
    <w:rsid w:val="00CE5537"/>
    <w:rsid w:val="00D03849"/>
    <w:rsid w:val="00D061E6"/>
    <w:rsid w:val="00D10965"/>
    <w:rsid w:val="00D150FB"/>
    <w:rsid w:val="00D2510C"/>
    <w:rsid w:val="00D26DD7"/>
    <w:rsid w:val="00D3220E"/>
    <w:rsid w:val="00D3487C"/>
    <w:rsid w:val="00D425FF"/>
    <w:rsid w:val="00D540E3"/>
    <w:rsid w:val="00D54775"/>
    <w:rsid w:val="00D56BE8"/>
    <w:rsid w:val="00D7028F"/>
    <w:rsid w:val="00D70486"/>
    <w:rsid w:val="00D80279"/>
    <w:rsid w:val="00DA420F"/>
    <w:rsid w:val="00DA539D"/>
    <w:rsid w:val="00DC3AF3"/>
    <w:rsid w:val="00DD2757"/>
    <w:rsid w:val="00DF0F40"/>
    <w:rsid w:val="00DF7A4F"/>
    <w:rsid w:val="00E023B0"/>
    <w:rsid w:val="00E141C1"/>
    <w:rsid w:val="00E15F39"/>
    <w:rsid w:val="00E1771C"/>
    <w:rsid w:val="00E207DB"/>
    <w:rsid w:val="00E444EF"/>
    <w:rsid w:val="00E51677"/>
    <w:rsid w:val="00E70E11"/>
    <w:rsid w:val="00E746C5"/>
    <w:rsid w:val="00E7643D"/>
    <w:rsid w:val="00E81A95"/>
    <w:rsid w:val="00E81B05"/>
    <w:rsid w:val="00E94A23"/>
    <w:rsid w:val="00EA629B"/>
    <w:rsid w:val="00EC2845"/>
    <w:rsid w:val="00F040D1"/>
    <w:rsid w:val="00F15FD9"/>
    <w:rsid w:val="00F26262"/>
    <w:rsid w:val="00F30F19"/>
    <w:rsid w:val="00F44408"/>
    <w:rsid w:val="00F546C5"/>
    <w:rsid w:val="00F54839"/>
    <w:rsid w:val="00F600DC"/>
    <w:rsid w:val="00F7149C"/>
    <w:rsid w:val="00F74109"/>
    <w:rsid w:val="00F77932"/>
    <w:rsid w:val="00F97B26"/>
    <w:rsid w:val="00FA0F48"/>
    <w:rsid w:val="00FA4FD2"/>
    <w:rsid w:val="00FA50D5"/>
    <w:rsid w:val="00FA77E2"/>
    <w:rsid w:val="00FB1EAB"/>
    <w:rsid w:val="00FC2ABB"/>
    <w:rsid w:val="00FD7274"/>
    <w:rsid w:val="00FF33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3B881"/>
  <w15:chartTrackingRefBased/>
  <w15:docId w15:val="{E40FB4A5-596A-AA40-A019-F40681EA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40D1"/>
    <w:pPr>
      <w:jc w:val="both"/>
    </w:pPr>
  </w:style>
  <w:style w:type="paragraph" w:styleId="Kop1">
    <w:name w:val="heading 1"/>
    <w:basedOn w:val="Standaard"/>
    <w:next w:val="Hoofdstuk"/>
    <w:link w:val="Kop1Char"/>
    <w:autoRedefine/>
    <w:qFormat/>
    <w:rsid w:val="00F040D1"/>
    <w:pPr>
      <w:keepNext/>
      <w:spacing w:before="40" w:after="20"/>
      <w:ind w:left="567" w:hanging="1418"/>
      <w:outlineLvl w:val="0"/>
    </w:pPr>
    <w:rPr>
      <w:rFonts w:ascii="Arial" w:hAnsi="Arial"/>
      <w:b/>
      <w:lang w:val="en-US"/>
    </w:rPr>
  </w:style>
  <w:style w:type="paragraph" w:styleId="Kop2">
    <w:name w:val="heading 2"/>
    <w:next w:val="Standaard"/>
    <w:autoRedefine/>
    <w:qFormat/>
    <w:rsid w:val="00F040D1"/>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761DD5"/>
    <w:pPr>
      <w:outlineLvl w:val="2"/>
    </w:pPr>
    <w:rPr>
      <w:bCs/>
    </w:rPr>
  </w:style>
  <w:style w:type="paragraph" w:styleId="Kop4">
    <w:name w:val="heading 4"/>
    <w:basedOn w:val="Standaard"/>
    <w:next w:val="Standaard"/>
    <w:link w:val="Kop4Char"/>
    <w:autoRedefine/>
    <w:qFormat/>
    <w:rsid w:val="00F040D1"/>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040D1"/>
    <w:pPr>
      <w:ind w:hanging="737"/>
      <w:jc w:val="left"/>
      <w:outlineLvl w:val="4"/>
    </w:pPr>
    <w:rPr>
      <w:b/>
      <w:bCs/>
      <w:color w:val="auto"/>
      <w:sz w:val="18"/>
      <w:lang w:val="en-US"/>
    </w:rPr>
  </w:style>
  <w:style w:type="paragraph" w:styleId="Kop6">
    <w:name w:val="heading 6"/>
    <w:basedOn w:val="Kop5"/>
    <w:next w:val="Standaard"/>
    <w:link w:val="Kop6Char"/>
    <w:qFormat/>
    <w:rsid w:val="00F040D1"/>
    <w:pPr>
      <w:spacing w:before="80"/>
      <w:outlineLvl w:val="5"/>
    </w:pPr>
    <w:rPr>
      <w:b w:val="0"/>
      <w:bCs w:val="0"/>
      <w:lang w:val="nl-NL"/>
    </w:rPr>
  </w:style>
  <w:style w:type="paragraph" w:styleId="Kop7">
    <w:name w:val="heading 7"/>
    <w:basedOn w:val="Kop6"/>
    <w:next w:val="Standaard"/>
    <w:link w:val="Kop7Char"/>
    <w:qFormat/>
    <w:rsid w:val="00F040D1"/>
    <w:pPr>
      <w:outlineLvl w:val="6"/>
    </w:pPr>
    <w:rPr>
      <w:i/>
    </w:rPr>
  </w:style>
  <w:style w:type="paragraph" w:styleId="Kop8">
    <w:name w:val="heading 8"/>
    <w:basedOn w:val="Standaard"/>
    <w:next w:val="Kop7"/>
    <w:link w:val="Kop8Char"/>
    <w:qFormat/>
    <w:rsid w:val="00F040D1"/>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040D1"/>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040D1"/>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F040D1"/>
    <w:rPr>
      <w:rFonts w:ascii="Arial" w:hAnsi="Arial"/>
      <w:b/>
      <w:lang w:val="en-US" w:eastAsia="nl-NL"/>
    </w:rPr>
  </w:style>
  <w:style w:type="character" w:customStyle="1" w:styleId="Kop4Char1">
    <w:name w:val="Kop 4 Char1"/>
    <w:rPr>
      <w:rFonts w:ascii="Arial" w:hAnsi="Arial"/>
      <w:color w:val="0000FF"/>
      <w:sz w:val="16"/>
      <w:lang w:val="nl-NL" w:eastAsia="nl-NL" w:bidi="ar-SA"/>
    </w:rPr>
  </w:style>
  <w:style w:type="character" w:customStyle="1" w:styleId="Kop5Char1">
    <w:name w:val="Kop 5 Char1"/>
    <w:rPr>
      <w:rFonts w:ascii="Arial" w:hAnsi="Arial"/>
      <w:b/>
      <w:bCs/>
      <w:sz w:val="18"/>
      <w:lang w:val="en-US" w:eastAsia="nl-NL" w:bidi="ar-SA"/>
    </w:rPr>
  </w:style>
  <w:style w:type="character" w:customStyle="1" w:styleId="Kop6Char1">
    <w:name w:val="Kop 6 Char1"/>
    <w:rPr>
      <w:rFonts w:ascii="Arial" w:hAnsi="Arial"/>
      <w:sz w:val="18"/>
      <w:lang w:val="nl-NL" w:eastAsia="nl-NL" w:bidi="ar-SA"/>
    </w:rPr>
  </w:style>
  <w:style w:type="character" w:customStyle="1" w:styleId="Kop7Char1">
    <w:name w:val="Kop 7 Char1"/>
    <w:rPr>
      <w:rFonts w:ascii="Arial" w:hAnsi="Arial"/>
      <w:i/>
      <w:sz w:val="18"/>
      <w:lang w:val="nl-NL" w:eastAsia="nl-NL" w:bidi="ar-SA"/>
    </w:rPr>
  </w:style>
  <w:style w:type="character" w:customStyle="1" w:styleId="Kop8Char">
    <w:name w:val="Kop 8 Char"/>
    <w:basedOn w:val="Kop7Char"/>
    <w:link w:val="Kop8"/>
    <w:rsid w:val="00F040D1"/>
    <w:rPr>
      <w:rFonts w:ascii="Arial" w:hAnsi="Arial"/>
      <w:i/>
      <w:iCs/>
      <w:sz w:val="18"/>
      <w:lang w:val="en-US" w:eastAsia="nl-NL"/>
    </w:rPr>
  </w:style>
  <w:style w:type="paragraph" w:customStyle="1" w:styleId="83ProM">
    <w:name w:val="8.3 Pro M"/>
    <w:basedOn w:val="Standaard"/>
    <w:link w:val="83ProMChar"/>
    <w:autoRedefine/>
    <w:rsid w:val="00F040D1"/>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F040D1"/>
    <w:rPr>
      <w:rFonts w:ascii="Arial" w:hAnsi="Arial"/>
      <w:i/>
      <w:color w:val="999999"/>
      <w:sz w:val="16"/>
      <w:lang w:val="en-US" w:eastAsia="nl-NL"/>
    </w:rPr>
  </w:style>
  <w:style w:type="character" w:customStyle="1" w:styleId="Kop9Char">
    <w:name w:val="Kop 9 Char"/>
    <w:basedOn w:val="Standaardalinea-lettertype"/>
    <w:link w:val="Kop9"/>
    <w:rsid w:val="00F040D1"/>
    <w:rPr>
      <w:rFonts w:ascii="Arial" w:hAnsi="Arial" w:cs="Arial"/>
      <w:i/>
      <w:color w:val="999999"/>
      <w:sz w:val="16"/>
      <w:szCs w:val="22"/>
      <w:lang w:val="en-US" w:eastAsia="nl-NL"/>
    </w:rPr>
  </w:style>
  <w:style w:type="character" w:customStyle="1" w:styleId="Inhopg4Char1">
    <w:name w:val="Inhopg 4 Char1"/>
    <w:rPr>
      <w:noProof/>
      <w:sz w:val="16"/>
      <w:szCs w:val="24"/>
      <w:lang w:val="nl-NL" w:eastAsia="nl-NL" w:bidi="ar-SA"/>
    </w:rPr>
  </w:style>
  <w:style w:type="paragraph" w:styleId="Inhopg4">
    <w:name w:val="toc 4"/>
    <w:basedOn w:val="Standaard"/>
    <w:next w:val="Standaard"/>
    <w:link w:val="Inhopg4Char"/>
    <w:autoRedefine/>
    <w:rsid w:val="00F040D1"/>
    <w:pPr>
      <w:tabs>
        <w:tab w:val="left" w:pos="1134"/>
        <w:tab w:val="left" w:pos="7371"/>
        <w:tab w:val="left" w:pos="7938"/>
        <w:tab w:val="right" w:pos="8488"/>
      </w:tabs>
      <w:ind w:left="720"/>
      <w:jc w:val="left"/>
    </w:pPr>
    <w:rPr>
      <w:noProof/>
      <w:sz w:val="16"/>
      <w:szCs w:val="24"/>
      <w:lang w:val="nl-NL"/>
    </w:rPr>
  </w:style>
  <w:style w:type="paragraph" w:customStyle="1" w:styleId="80">
    <w:name w:val="8.0"/>
    <w:basedOn w:val="Standaard"/>
    <w:link w:val="80Char"/>
    <w:autoRedefine/>
    <w:rsid w:val="00E81B05"/>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E81B05"/>
    <w:rPr>
      <w:rFonts w:ascii="Arial" w:hAnsi="Arial" w:cs="Arial"/>
      <w:sz w:val="18"/>
      <w:szCs w:val="18"/>
    </w:rPr>
  </w:style>
  <w:style w:type="paragraph" w:customStyle="1" w:styleId="81">
    <w:name w:val="8.1"/>
    <w:basedOn w:val="Standaard"/>
    <w:link w:val="81Char"/>
    <w:rsid w:val="00F040D1"/>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F040D1"/>
    <w:rPr>
      <w:rFonts w:ascii="Arial" w:hAnsi="Arial" w:cs="Arial"/>
      <w:sz w:val="18"/>
      <w:szCs w:val="18"/>
      <w:lang w:eastAsia="nl-NL"/>
    </w:rPr>
  </w:style>
  <w:style w:type="paragraph" w:customStyle="1" w:styleId="81Def">
    <w:name w:val="8.1 Def"/>
    <w:basedOn w:val="81"/>
    <w:rsid w:val="00F040D1"/>
    <w:rPr>
      <w:i/>
      <w:color w:val="808080"/>
      <w:sz w:val="16"/>
    </w:rPr>
  </w:style>
  <w:style w:type="paragraph" w:customStyle="1" w:styleId="81linkDeel">
    <w:name w:val="8.1 link Deel"/>
    <w:basedOn w:val="Standaard"/>
    <w:autoRedefine/>
    <w:rsid w:val="00F040D1"/>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040D1"/>
    <w:pPr>
      <w:outlineLvl w:val="6"/>
    </w:pPr>
  </w:style>
  <w:style w:type="paragraph" w:customStyle="1" w:styleId="81linkLot">
    <w:name w:val="8.1 link Lot"/>
    <w:basedOn w:val="Standaard"/>
    <w:autoRedefine/>
    <w:rsid w:val="00F040D1"/>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040D1"/>
    <w:pPr>
      <w:outlineLvl w:val="7"/>
    </w:pPr>
  </w:style>
  <w:style w:type="paragraph" w:customStyle="1" w:styleId="81link1">
    <w:name w:val="8.1 link1"/>
    <w:basedOn w:val="81"/>
    <w:rsid w:val="00F040D1"/>
    <w:pPr>
      <w:tabs>
        <w:tab w:val="left" w:pos="1560"/>
      </w:tabs>
    </w:pPr>
    <w:rPr>
      <w:color w:val="000000"/>
      <w:sz w:val="16"/>
      <w:lang w:eastAsia="en-US"/>
    </w:rPr>
  </w:style>
  <w:style w:type="paragraph" w:customStyle="1" w:styleId="82">
    <w:name w:val="8.2"/>
    <w:basedOn w:val="81"/>
    <w:link w:val="82Char1"/>
    <w:rsid w:val="00F040D1"/>
    <w:pPr>
      <w:tabs>
        <w:tab w:val="clear" w:pos="851"/>
        <w:tab w:val="left" w:pos="1134"/>
      </w:tabs>
      <w:ind w:left="1135"/>
    </w:pPr>
  </w:style>
  <w:style w:type="character" w:customStyle="1" w:styleId="82Char1">
    <w:name w:val="8.2 Char1"/>
    <w:basedOn w:val="81Char"/>
    <w:link w:val="82"/>
    <w:rsid w:val="00F040D1"/>
    <w:rPr>
      <w:rFonts w:ascii="Arial" w:hAnsi="Arial" w:cs="Arial"/>
      <w:sz w:val="18"/>
      <w:szCs w:val="18"/>
      <w:lang w:eastAsia="nl-NL"/>
    </w:rPr>
  </w:style>
  <w:style w:type="paragraph" w:customStyle="1" w:styleId="82link2">
    <w:name w:val="8.2 link 2"/>
    <w:basedOn w:val="81link1"/>
    <w:rsid w:val="00F040D1"/>
    <w:pPr>
      <w:tabs>
        <w:tab w:val="clear" w:pos="851"/>
        <w:tab w:val="left" w:pos="1134"/>
        <w:tab w:val="left" w:pos="1843"/>
        <w:tab w:val="left" w:pos="2552"/>
      </w:tabs>
      <w:ind w:left="1135"/>
    </w:pPr>
    <w:rPr>
      <w:color w:val="auto"/>
    </w:rPr>
  </w:style>
  <w:style w:type="paragraph" w:customStyle="1" w:styleId="82link3">
    <w:name w:val="8.2 link 3"/>
    <w:basedOn w:val="82link2"/>
    <w:rsid w:val="00F040D1"/>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040D1"/>
    <w:pPr>
      <w:ind w:firstLine="0"/>
      <w:outlineLvl w:val="8"/>
    </w:pPr>
    <w:rPr>
      <w:color w:val="800000"/>
    </w:rPr>
  </w:style>
  <w:style w:type="paragraph" w:customStyle="1" w:styleId="83">
    <w:name w:val="8.3"/>
    <w:basedOn w:val="82"/>
    <w:link w:val="83Char1"/>
    <w:rsid w:val="00F040D1"/>
    <w:pPr>
      <w:tabs>
        <w:tab w:val="clear" w:pos="1134"/>
        <w:tab w:val="left" w:pos="1418"/>
      </w:tabs>
      <w:ind w:left="1418"/>
    </w:pPr>
  </w:style>
  <w:style w:type="character" w:customStyle="1" w:styleId="83Char1">
    <w:name w:val="8.3 Char1"/>
    <w:basedOn w:val="82Char1"/>
    <w:link w:val="83"/>
    <w:rsid w:val="00F040D1"/>
    <w:rPr>
      <w:rFonts w:ascii="Arial" w:hAnsi="Arial" w:cs="Arial"/>
      <w:sz w:val="18"/>
      <w:szCs w:val="18"/>
      <w:lang w:eastAsia="nl-NL"/>
    </w:rPr>
  </w:style>
  <w:style w:type="paragraph" w:customStyle="1" w:styleId="83Kenm">
    <w:name w:val="8.3 Kenm"/>
    <w:basedOn w:val="83"/>
    <w:autoRedefine/>
    <w:rsid w:val="00F040D1"/>
    <w:pPr>
      <w:tabs>
        <w:tab w:val="left" w:pos="4253"/>
      </w:tabs>
      <w:spacing w:before="80"/>
      <w:ind w:left="3969" w:hanging="2835"/>
      <w:jc w:val="left"/>
    </w:pPr>
    <w:rPr>
      <w:sz w:val="16"/>
      <w:lang w:val="nl-NL"/>
    </w:rPr>
  </w:style>
  <w:style w:type="paragraph" w:customStyle="1" w:styleId="83KenmCursiefGrijs-50">
    <w:name w:val="8.3 Kenm + Cursief Grijs-50%"/>
    <w:basedOn w:val="83Kenm"/>
    <w:link w:val="83KenmCursiefGrijs-50Char"/>
    <w:rsid w:val="00F040D1"/>
    <w:rPr>
      <w:bCs/>
      <w:i/>
      <w:iCs/>
      <w:color w:val="808080"/>
    </w:rPr>
  </w:style>
  <w:style w:type="character" w:customStyle="1" w:styleId="83KenmCursiefGrijs-50Char">
    <w:name w:val="8.3 Kenm + Cursief Grijs-50% Char"/>
    <w:basedOn w:val="Standaardalinea-lettertype"/>
    <w:link w:val="83KenmCursiefGrijs-50"/>
    <w:rsid w:val="00F040D1"/>
    <w:rPr>
      <w:rFonts w:ascii="Arial" w:hAnsi="Arial" w:cs="Arial"/>
      <w:bCs/>
      <w:i/>
      <w:iCs/>
      <w:color w:val="808080"/>
      <w:sz w:val="16"/>
      <w:szCs w:val="18"/>
      <w:lang w:val="nl-NL" w:eastAsia="nl-NL"/>
    </w:rPr>
  </w:style>
  <w:style w:type="paragraph" w:customStyle="1" w:styleId="83Normen">
    <w:name w:val="8.3 Normen"/>
    <w:basedOn w:val="83Kenm"/>
    <w:link w:val="83NormenChar"/>
    <w:rsid w:val="00F040D1"/>
    <w:pPr>
      <w:tabs>
        <w:tab w:val="clear" w:pos="4253"/>
      </w:tabs>
      <w:ind w:left="4082" w:hanging="113"/>
    </w:pPr>
    <w:rPr>
      <w:b/>
      <w:color w:val="008000"/>
    </w:rPr>
  </w:style>
  <w:style w:type="character" w:customStyle="1" w:styleId="83NormenChar">
    <w:name w:val="8.3 Normen Char"/>
    <w:basedOn w:val="Standaardalinea-lettertype"/>
    <w:link w:val="83Normen"/>
    <w:rsid w:val="00F040D1"/>
    <w:rPr>
      <w:rFonts w:ascii="Arial" w:hAnsi="Arial" w:cs="Arial"/>
      <w:b/>
      <w:color w:val="008000"/>
      <w:sz w:val="16"/>
      <w:szCs w:val="18"/>
      <w:lang w:val="nl-NL" w:eastAsia="nl-NL"/>
    </w:rPr>
  </w:style>
  <w:style w:type="paragraph" w:customStyle="1" w:styleId="83ProM2">
    <w:name w:val="8.3 Pro M2"/>
    <w:basedOn w:val="83ProM"/>
    <w:rsid w:val="00F040D1"/>
    <w:pPr>
      <w:tabs>
        <w:tab w:val="clear" w:pos="1418"/>
        <w:tab w:val="left" w:pos="1701"/>
      </w:tabs>
      <w:ind w:left="1701"/>
    </w:pPr>
    <w:rPr>
      <w:snapToGrid w:val="0"/>
    </w:rPr>
  </w:style>
  <w:style w:type="paragraph" w:customStyle="1" w:styleId="83ProM3">
    <w:name w:val="8.3 Pro M3"/>
    <w:basedOn w:val="83ProM2"/>
    <w:rsid w:val="00F040D1"/>
    <w:pPr>
      <w:ind w:left="1985"/>
    </w:pPr>
    <w:rPr>
      <w:lang w:val="nl-NL"/>
    </w:rPr>
  </w:style>
  <w:style w:type="paragraph" w:customStyle="1" w:styleId="84">
    <w:name w:val="8.4"/>
    <w:basedOn w:val="83"/>
    <w:rsid w:val="00F040D1"/>
    <w:pPr>
      <w:tabs>
        <w:tab w:val="clear" w:pos="1418"/>
        <w:tab w:val="left" w:pos="1701"/>
      </w:tabs>
      <w:ind w:left="1702"/>
    </w:pPr>
  </w:style>
  <w:style w:type="paragraph" w:customStyle="1" w:styleId="Bestek">
    <w:name w:val="Bestek"/>
    <w:basedOn w:val="Standaard"/>
    <w:rsid w:val="00F040D1"/>
    <w:pPr>
      <w:ind w:left="-851"/>
    </w:pPr>
    <w:rPr>
      <w:rFonts w:ascii="Arial" w:hAnsi="Arial"/>
      <w:b/>
      <w:color w:val="FF0000"/>
    </w:rPr>
  </w:style>
  <w:style w:type="character" w:customStyle="1" w:styleId="BestekChar">
    <w:name w:val="Bestek Char"/>
    <w:rPr>
      <w:rFonts w:ascii="Arial" w:hAnsi="Arial"/>
      <w:b/>
      <w:color w:val="FF0000"/>
      <w:lang w:val="nl-BE"/>
    </w:rPr>
  </w:style>
  <w:style w:type="paragraph" w:customStyle="1" w:styleId="Deel">
    <w:name w:val="Deel"/>
    <w:basedOn w:val="Standaard"/>
    <w:autoRedefine/>
    <w:rsid w:val="00F040D1"/>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040D1"/>
    <w:pPr>
      <w:shd w:val="clear" w:color="auto" w:fill="000080"/>
    </w:pPr>
    <w:rPr>
      <w:rFonts w:ascii="Geneva" w:hAnsi="Geneva"/>
    </w:rPr>
  </w:style>
  <w:style w:type="paragraph" w:styleId="Eindnoottekst">
    <w:name w:val="endnote text"/>
    <w:basedOn w:val="Standaard"/>
    <w:semiHidden/>
    <w:rsid w:val="00F040D1"/>
  </w:style>
  <w:style w:type="paragraph" w:customStyle="1" w:styleId="FACULT">
    <w:name w:val="FACULT"/>
    <w:basedOn w:val="Standaard"/>
    <w:next w:val="Standaard"/>
    <w:rsid w:val="00F040D1"/>
    <w:rPr>
      <w:color w:val="0000FF"/>
    </w:rPr>
  </w:style>
  <w:style w:type="paragraph" w:customStyle="1" w:styleId="FACULT-1">
    <w:name w:val="FACULT  -1"/>
    <w:basedOn w:val="FACULT"/>
    <w:rsid w:val="00F040D1"/>
    <w:pPr>
      <w:ind w:left="851"/>
    </w:pPr>
  </w:style>
  <w:style w:type="paragraph" w:customStyle="1" w:styleId="FACULT-2">
    <w:name w:val="FACULT  -2"/>
    <w:basedOn w:val="Standaard"/>
    <w:rsid w:val="00F040D1"/>
    <w:pPr>
      <w:ind w:left="1701"/>
    </w:pPr>
    <w:rPr>
      <w:color w:val="0000FF"/>
    </w:rPr>
  </w:style>
  <w:style w:type="character" w:customStyle="1" w:styleId="FacultChar">
    <w:name w:val="FacultChar"/>
    <w:basedOn w:val="Standaardalinea-lettertype"/>
    <w:rsid w:val="00F040D1"/>
    <w:rPr>
      <w:color w:val="0000FF"/>
    </w:rPr>
  </w:style>
  <w:style w:type="character" w:styleId="GevolgdeHyperlink">
    <w:name w:val="FollowedHyperlink"/>
    <w:basedOn w:val="Standaardalinea-lettertype"/>
    <w:rsid w:val="00F040D1"/>
    <w:rPr>
      <w:color w:val="800080"/>
      <w:u w:val="single"/>
    </w:rPr>
  </w:style>
  <w:style w:type="paragraph" w:customStyle="1" w:styleId="Hoofdgroep">
    <w:name w:val="Hoofdgroep"/>
    <w:basedOn w:val="Hoofdstuk"/>
    <w:rsid w:val="00F040D1"/>
    <w:pPr>
      <w:outlineLvl w:val="1"/>
    </w:pPr>
    <w:rPr>
      <w:rFonts w:ascii="Helvetica" w:hAnsi="Helvetica"/>
      <w:b w:val="0"/>
      <w:color w:val="0000FF"/>
    </w:rPr>
  </w:style>
  <w:style w:type="character" w:styleId="Hyperlink">
    <w:name w:val="Hyperlink"/>
    <w:basedOn w:val="Standaardalinea-lettertype"/>
    <w:rsid w:val="00F040D1"/>
    <w:rPr>
      <w:color w:val="0000FF"/>
      <w:u w:val="single"/>
    </w:rPr>
  </w:style>
  <w:style w:type="paragraph" w:styleId="Inhopg1">
    <w:name w:val="toc 1"/>
    <w:basedOn w:val="Standaard"/>
    <w:next w:val="Standaard"/>
    <w:rsid w:val="00F040D1"/>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F040D1"/>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F040D1"/>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F040D1"/>
    <w:pPr>
      <w:tabs>
        <w:tab w:val="right" w:leader="dot" w:pos="8505"/>
      </w:tabs>
      <w:ind w:left="960"/>
    </w:pPr>
    <w:rPr>
      <w:sz w:val="16"/>
    </w:rPr>
  </w:style>
  <w:style w:type="paragraph" w:styleId="Inhopg6">
    <w:name w:val="toc 6"/>
    <w:basedOn w:val="Standaard"/>
    <w:next w:val="Standaard"/>
    <w:autoRedefine/>
    <w:semiHidden/>
    <w:rsid w:val="00F040D1"/>
    <w:pPr>
      <w:ind w:left="1200"/>
    </w:pPr>
    <w:rPr>
      <w:sz w:val="16"/>
    </w:rPr>
  </w:style>
  <w:style w:type="paragraph" w:styleId="Inhopg7">
    <w:name w:val="toc 7"/>
    <w:basedOn w:val="Standaard"/>
    <w:next w:val="Standaard"/>
    <w:autoRedefine/>
    <w:semiHidden/>
    <w:rsid w:val="00F040D1"/>
    <w:pPr>
      <w:ind w:left="1440"/>
    </w:pPr>
  </w:style>
  <w:style w:type="paragraph" w:styleId="Inhopg8">
    <w:name w:val="toc 8"/>
    <w:basedOn w:val="Standaard"/>
    <w:next w:val="Standaard"/>
    <w:autoRedefine/>
    <w:semiHidden/>
    <w:rsid w:val="00F040D1"/>
    <w:pPr>
      <w:ind w:left="1680"/>
    </w:pPr>
  </w:style>
  <w:style w:type="paragraph" w:styleId="Inhopg9">
    <w:name w:val="toc 9"/>
    <w:basedOn w:val="Standaard"/>
    <w:next w:val="Standaard"/>
    <w:semiHidden/>
    <w:rsid w:val="00F040D1"/>
    <w:pPr>
      <w:tabs>
        <w:tab w:val="left" w:pos="851"/>
        <w:tab w:val="left" w:pos="7371"/>
        <w:tab w:val="left" w:pos="7938"/>
        <w:tab w:val="right" w:leader="dot" w:pos="9639"/>
      </w:tabs>
    </w:pPr>
    <w:rPr>
      <w:sz w:val="16"/>
    </w:rPr>
  </w:style>
  <w:style w:type="paragraph" w:customStyle="1" w:styleId="Kop5Blauw">
    <w:name w:val="Kop 5 + Blauw"/>
    <w:basedOn w:val="Kop5"/>
    <w:link w:val="Kop5BlauwChar"/>
    <w:rsid w:val="00F040D1"/>
    <w:rPr>
      <w:color w:val="0000FF"/>
    </w:rPr>
  </w:style>
  <w:style w:type="character" w:customStyle="1" w:styleId="Kop5BlauwChar">
    <w:name w:val="Kop 5 + Blauw Char"/>
    <w:basedOn w:val="Kop5Char"/>
    <w:link w:val="Kop5Blauw"/>
    <w:rsid w:val="00F040D1"/>
    <w:rPr>
      <w:rFonts w:ascii="Arial" w:hAnsi="Arial"/>
      <w:b/>
      <w:bCs/>
      <w:color w:val="0000FF"/>
      <w:sz w:val="18"/>
      <w:lang w:val="en-US" w:eastAsia="nl-NL"/>
    </w:rPr>
  </w:style>
  <w:style w:type="paragraph" w:styleId="Koptekst">
    <w:name w:val="header"/>
    <w:basedOn w:val="Standaard"/>
    <w:rsid w:val="00F040D1"/>
    <w:pPr>
      <w:tabs>
        <w:tab w:val="center" w:pos="4536"/>
        <w:tab w:val="right" w:pos="9072"/>
      </w:tabs>
    </w:pPr>
  </w:style>
  <w:style w:type="paragraph" w:customStyle="1" w:styleId="Lijn">
    <w:name w:val="Lijn"/>
    <w:basedOn w:val="Standaard"/>
    <w:link w:val="LijnChar"/>
    <w:autoRedefine/>
    <w:rsid w:val="00F040D1"/>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F040D1"/>
    <w:rPr>
      <w:rFonts w:ascii="Helvetica" w:hAnsi="Helvetica"/>
      <w:color w:val="000000"/>
      <w:spacing w:val="-2"/>
      <w:sz w:val="16"/>
      <w:lang w:eastAsia="nl-NL"/>
    </w:rPr>
  </w:style>
  <w:style w:type="paragraph" w:customStyle="1" w:styleId="Link">
    <w:name w:val="Link"/>
    <w:autoRedefine/>
    <w:rsid w:val="00F040D1"/>
    <w:pPr>
      <w:ind w:left="-851"/>
    </w:pPr>
    <w:rPr>
      <w:rFonts w:ascii="Arial" w:hAnsi="Arial" w:cs="Arial"/>
      <w:bCs/>
      <w:color w:val="0000FF"/>
      <w:sz w:val="18"/>
      <w:szCs w:val="24"/>
      <w:lang w:val="nl-NL"/>
    </w:rPr>
  </w:style>
  <w:style w:type="character" w:customStyle="1" w:styleId="MeetChar">
    <w:name w:val="MeetChar"/>
    <w:basedOn w:val="Standaardalinea-lettertype"/>
    <w:rsid w:val="00F040D1"/>
    <w:rPr>
      <w:b/>
      <w:color w:val="008080"/>
    </w:rPr>
  </w:style>
  <w:style w:type="character" w:customStyle="1" w:styleId="Merk">
    <w:name w:val="Merk"/>
    <w:basedOn w:val="Standaardalinea-lettertype"/>
    <w:rsid w:val="00F040D1"/>
    <w:rPr>
      <w:rFonts w:ascii="Helvetica" w:hAnsi="Helvetica"/>
      <w:b/>
      <w:noProof w:val="0"/>
      <w:color w:val="FF0000"/>
      <w:lang w:val="nl-NL"/>
    </w:rPr>
  </w:style>
  <w:style w:type="paragraph" w:customStyle="1" w:styleId="Volgnr">
    <w:name w:val="Volgnr"/>
    <w:basedOn w:val="Standaard"/>
    <w:next w:val="Standaard"/>
    <w:link w:val="VolgnrChar"/>
    <w:rsid w:val="00F040D1"/>
    <w:pPr>
      <w:ind w:left="-851"/>
      <w:outlineLvl w:val="3"/>
    </w:pPr>
    <w:rPr>
      <w:rFonts w:ascii="Arial" w:hAnsi="Arial"/>
      <w:color w:val="000000"/>
      <w:sz w:val="16"/>
      <w:lang w:val="nl"/>
    </w:rPr>
  </w:style>
  <w:style w:type="character" w:customStyle="1" w:styleId="VolgnrChar">
    <w:name w:val="Volgnr Char"/>
    <w:basedOn w:val="Kop4Char"/>
    <w:link w:val="Volgnr"/>
    <w:rsid w:val="00F040D1"/>
    <w:rPr>
      <w:rFonts w:ascii="Arial" w:hAnsi="Arial"/>
      <w:color w:val="000000"/>
      <w:sz w:val="16"/>
      <w:lang w:val="nl" w:eastAsia="nl-NL"/>
    </w:rPr>
  </w:style>
  <w:style w:type="paragraph" w:customStyle="1" w:styleId="Merk1">
    <w:name w:val="Merk1"/>
    <w:basedOn w:val="Volgnr"/>
    <w:next w:val="Kop4"/>
    <w:link w:val="Merk1Char"/>
    <w:rsid w:val="00F040D1"/>
    <w:pPr>
      <w:spacing w:before="40" w:after="20"/>
    </w:pPr>
    <w:rPr>
      <w:b/>
      <w:color w:val="FF0000"/>
      <w:lang w:val="nl-BE"/>
    </w:rPr>
  </w:style>
  <w:style w:type="character" w:customStyle="1" w:styleId="Merk1Char">
    <w:name w:val="Merk1 Char"/>
    <w:basedOn w:val="VolgnrChar"/>
    <w:link w:val="Merk1"/>
    <w:rsid w:val="00F040D1"/>
    <w:rPr>
      <w:rFonts w:ascii="Arial" w:hAnsi="Arial"/>
      <w:b/>
      <w:color w:val="FF0000"/>
      <w:sz w:val="16"/>
      <w:lang w:val="nl" w:eastAsia="nl-NL"/>
    </w:rPr>
  </w:style>
  <w:style w:type="paragraph" w:customStyle="1" w:styleId="Merk2">
    <w:name w:val="Merk2"/>
    <w:basedOn w:val="Merk1"/>
    <w:rsid w:val="00F040D1"/>
    <w:pPr>
      <w:spacing w:before="60" w:after="60"/>
      <w:ind w:left="567" w:hanging="1418"/>
    </w:pPr>
    <w:rPr>
      <w:b w:val="0"/>
      <w:color w:val="0000FF"/>
    </w:rPr>
  </w:style>
  <w:style w:type="character" w:customStyle="1" w:styleId="MerkChar">
    <w:name w:val="MerkChar"/>
    <w:basedOn w:val="Standaardalinea-lettertype"/>
    <w:rsid w:val="00F040D1"/>
    <w:rPr>
      <w:color w:val="FF6600"/>
    </w:rPr>
  </w:style>
  <w:style w:type="paragraph" w:customStyle="1" w:styleId="MerkPar">
    <w:name w:val="MerkPar"/>
    <w:basedOn w:val="Standaard"/>
    <w:rsid w:val="00F040D1"/>
    <w:rPr>
      <w:color w:val="FF6600"/>
    </w:rPr>
  </w:style>
  <w:style w:type="paragraph" w:customStyle="1" w:styleId="Meting">
    <w:name w:val="Meting"/>
    <w:basedOn w:val="Standaard"/>
    <w:rsid w:val="00F040D1"/>
    <w:pPr>
      <w:ind w:left="1418" w:hanging="1418"/>
    </w:pPr>
  </w:style>
  <w:style w:type="paragraph" w:customStyle="1" w:styleId="Nota">
    <w:name w:val="Nota"/>
    <w:basedOn w:val="Standaard"/>
    <w:rsid w:val="00F040D1"/>
    <w:rPr>
      <w:spacing w:val="-3"/>
      <w:lang w:val="en-US"/>
    </w:rPr>
  </w:style>
  <w:style w:type="paragraph" w:customStyle="1" w:styleId="OFWEL">
    <w:name w:val="OFWEL"/>
    <w:basedOn w:val="Standaard"/>
    <w:next w:val="Standaard"/>
    <w:rsid w:val="00F040D1"/>
    <w:pPr>
      <w:jc w:val="left"/>
    </w:pPr>
    <w:rPr>
      <w:color w:val="008080"/>
    </w:rPr>
  </w:style>
  <w:style w:type="paragraph" w:customStyle="1" w:styleId="OFWEL-1">
    <w:name w:val="OFWEL -1"/>
    <w:basedOn w:val="OFWEL"/>
    <w:rsid w:val="00F040D1"/>
    <w:pPr>
      <w:ind w:left="851"/>
    </w:pPr>
    <w:rPr>
      <w:spacing w:val="-3"/>
    </w:rPr>
  </w:style>
  <w:style w:type="paragraph" w:customStyle="1" w:styleId="OFWEL-2">
    <w:name w:val="OFWEL -2"/>
    <w:basedOn w:val="OFWEL-1"/>
    <w:rsid w:val="00F040D1"/>
    <w:pPr>
      <w:ind w:left="1701"/>
    </w:pPr>
  </w:style>
  <w:style w:type="paragraph" w:customStyle="1" w:styleId="OFWEL-3">
    <w:name w:val="OFWEL -3"/>
    <w:basedOn w:val="OFWEL-2"/>
    <w:rsid w:val="00F040D1"/>
    <w:pPr>
      <w:ind w:left="2552"/>
    </w:pPr>
  </w:style>
  <w:style w:type="character" w:customStyle="1" w:styleId="OfwelChar">
    <w:name w:val="OfwelChar"/>
    <w:basedOn w:val="Standaardalinea-lettertype"/>
    <w:rsid w:val="00F040D1"/>
    <w:rPr>
      <w:color w:val="008080"/>
      <w:lang w:val="nl-BE"/>
    </w:rPr>
  </w:style>
  <w:style w:type="character" w:customStyle="1" w:styleId="OptieChar">
    <w:name w:val="OptieChar"/>
    <w:basedOn w:val="Standaardalinea-lettertype"/>
    <w:rsid w:val="00F040D1"/>
    <w:rPr>
      <w:color w:val="FF0000"/>
    </w:rPr>
  </w:style>
  <w:style w:type="character" w:customStyle="1" w:styleId="Post">
    <w:name w:val="Post"/>
    <w:basedOn w:val="Standaardalinea-lettertype"/>
    <w:rsid w:val="00F040D1"/>
    <w:rPr>
      <w:rFonts w:ascii="Arial" w:hAnsi="Arial" w:cs="Arial"/>
      <w:noProof/>
      <w:color w:val="0000FF"/>
      <w:sz w:val="16"/>
      <w:szCs w:val="16"/>
      <w:lang w:val="fr-FR"/>
    </w:rPr>
  </w:style>
  <w:style w:type="paragraph" w:customStyle="1" w:styleId="Project">
    <w:name w:val="Project"/>
    <w:basedOn w:val="Standaard"/>
    <w:rsid w:val="00F040D1"/>
    <w:pPr>
      <w:suppressAutoHyphens/>
    </w:pPr>
    <w:rPr>
      <w:color w:val="800080"/>
      <w:spacing w:val="-3"/>
    </w:rPr>
  </w:style>
  <w:style w:type="character" w:customStyle="1" w:styleId="Referentie">
    <w:name w:val="Referentie"/>
    <w:basedOn w:val="Standaardalinea-lettertype"/>
    <w:rsid w:val="00F040D1"/>
    <w:rPr>
      <w:color w:val="FF6600"/>
    </w:rPr>
  </w:style>
  <w:style w:type="character" w:customStyle="1" w:styleId="Revisie1">
    <w:name w:val="Revisie1"/>
    <w:basedOn w:val="Standaardalinea-lettertype"/>
    <w:rsid w:val="00F040D1"/>
    <w:rPr>
      <w:color w:val="008080"/>
    </w:rPr>
  </w:style>
  <w:style w:type="character" w:customStyle="1" w:styleId="RevisieDatum">
    <w:name w:val="RevisieDatum"/>
    <w:basedOn w:val="Standaardalinea-lettertype"/>
    <w:rsid w:val="00F040D1"/>
    <w:rPr>
      <w:vanish/>
      <w:color w:val="auto"/>
    </w:rPr>
  </w:style>
  <w:style w:type="paragraph" w:customStyle="1" w:styleId="SfbCode">
    <w:name w:val="Sfb_Code"/>
    <w:basedOn w:val="Standaard"/>
    <w:next w:val="Lijn"/>
    <w:link w:val="SfbCodeChar"/>
    <w:autoRedefine/>
    <w:rsid w:val="00F040D1"/>
    <w:pPr>
      <w:spacing w:before="20" w:after="40"/>
      <w:ind w:left="567"/>
    </w:pPr>
    <w:rPr>
      <w:rFonts w:ascii="Arial" w:hAnsi="Arial" w:cs="Arial"/>
      <w:b/>
      <w:snapToGrid w:val="0"/>
      <w:color w:val="FF0000"/>
      <w:sz w:val="18"/>
      <w:szCs w:val="18"/>
    </w:rPr>
  </w:style>
  <w:style w:type="character" w:customStyle="1" w:styleId="SfbCodeChar">
    <w:name w:val="Sfb_Code Char"/>
    <w:basedOn w:val="Standaardalinea-lettertype"/>
    <w:link w:val="SfbCode"/>
    <w:rsid w:val="00F040D1"/>
    <w:rPr>
      <w:rFonts w:ascii="Arial" w:hAnsi="Arial" w:cs="Arial"/>
      <w:b/>
      <w:snapToGrid w:val="0"/>
      <w:color w:val="FF0000"/>
      <w:sz w:val="18"/>
      <w:szCs w:val="18"/>
      <w:lang w:eastAsia="nl-NL"/>
    </w:rPr>
  </w:style>
  <w:style w:type="paragraph" w:styleId="Standaardinspringing">
    <w:name w:val="Normal Indent"/>
    <w:basedOn w:val="Standaard"/>
    <w:semiHidden/>
    <w:rsid w:val="00F040D1"/>
    <w:pPr>
      <w:ind w:left="1418"/>
    </w:pPr>
  </w:style>
  <w:style w:type="paragraph" w:customStyle="1" w:styleId="Verdana6pt">
    <w:name w:val="Verdana 6 pt"/>
    <w:basedOn w:val="Standaard"/>
    <w:semiHidden/>
    <w:rsid w:val="00F040D1"/>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basedOn w:val="Standaardalinea-lettertype"/>
    <w:semiHidden/>
    <w:rsid w:val="00F040D1"/>
    <w:rPr>
      <w:rFonts w:ascii="Verdana" w:hAnsi="Verdana"/>
      <w:b/>
      <w:bCs/>
      <w:color w:val="000000"/>
      <w:sz w:val="16"/>
      <w:szCs w:val="12"/>
    </w:rPr>
  </w:style>
  <w:style w:type="character" w:customStyle="1" w:styleId="Verdana6ptZwart">
    <w:name w:val="Verdana 6 pt Zwart"/>
    <w:basedOn w:val="Standaardalinea-lettertype"/>
    <w:semiHidden/>
    <w:rsid w:val="00F040D1"/>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F040D1"/>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040D1"/>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F040D1"/>
    <w:pPr>
      <w:spacing w:line="168" w:lineRule="atLeast"/>
      <w:jc w:val="center"/>
    </w:pPr>
    <w:rPr>
      <w:rFonts w:ascii="Verdana" w:hAnsi="Verdana"/>
      <w:b/>
      <w:bCs/>
      <w:color w:val="000000"/>
      <w:sz w:val="16"/>
    </w:rPr>
  </w:style>
  <w:style w:type="paragraph" w:styleId="Voettekst">
    <w:name w:val="footer"/>
    <w:basedOn w:val="Standaard"/>
    <w:rsid w:val="00F040D1"/>
    <w:pPr>
      <w:tabs>
        <w:tab w:val="center" w:pos="4819"/>
        <w:tab w:val="right" w:pos="9071"/>
      </w:tabs>
    </w:pPr>
  </w:style>
  <w:style w:type="paragraph" w:customStyle="1" w:styleId="Zieook">
    <w:name w:val="Zie ook"/>
    <w:basedOn w:val="Standaard"/>
    <w:rsid w:val="00F040D1"/>
    <w:rPr>
      <w:rFonts w:ascii="Arial" w:hAnsi="Arial"/>
      <w:b/>
      <w:sz w:val="16"/>
    </w:rPr>
  </w:style>
  <w:style w:type="character" w:customStyle="1" w:styleId="MerkParChar">
    <w:name w:val="MerkPar Char"/>
    <w:rPr>
      <w:color w:val="FF6600"/>
      <w:lang w:val="nl-BE"/>
    </w:rPr>
  </w:style>
  <w:style w:type="character" w:customStyle="1" w:styleId="83KenmChar">
    <w:name w:val="8.3 Kenm Char"/>
    <w:rPr>
      <w:rFonts w:ascii="Arial" w:hAnsi="Arial" w:cs="Arial"/>
      <w:sz w:val="16"/>
      <w:szCs w:val="18"/>
      <w:lang w:eastAsia="nl-NL"/>
    </w:rPr>
  </w:style>
  <w:style w:type="character" w:customStyle="1" w:styleId="CharChar9">
    <w:name w:val="Char Char9"/>
    <w:rPr>
      <w:rFonts w:ascii="Arial" w:hAnsi="Arial"/>
      <w:b/>
      <w:lang w:val="en-US" w:eastAsia="nl-NL" w:bidi="ar-SA"/>
    </w:rPr>
  </w:style>
  <w:style w:type="character" w:customStyle="1" w:styleId="Inhopg4Char">
    <w:name w:val="Inhopg 4 Char"/>
    <w:basedOn w:val="Standaardalinea-lettertype"/>
    <w:link w:val="Inhopg4"/>
    <w:rsid w:val="00F040D1"/>
    <w:rPr>
      <w:noProof/>
      <w:sz w:val="16"/>
      <w:szCs w:val="24"/>
      <w:lang w:val="nl-NL" w:eastAsia="nl-NL"/>
    </w:rPr>
  </w:style>
  <w:style w:type="character" w:customStyle="1" w:styleId="Kop6Char">
    <w:name w:val="Kop 6 Char"/>
    <w:basedOn w:val="Standaardalinea-lettertype"/>
    <w:link w:val="Kop6"/>
    <w:rsid w:val="00F040D1"/>
    <w:rPr>
      <w:rFonts w:ascii="Arial" w:hAnsi="Arial"/>
      <w:sz w:val="18"/>
      <w:lang w:val="nl-NL" w:eastAsia="nl-NL"/>
    </w:rPr>
  </w:style>
  <w:style w:type="character" w:customStyle="1" w:styleId="Kop4Char">
    <w:name w:val="Kop 4 Char"/>
    <w:basedOn w:val="Standaardalinea-lettertype"/>
    <w:link w:val="Kop4"/>
    <w:rsid w:val="00F040D1"/>
    <w:rPr>
      <w:rFonts w:ascii="Arial" w:hAnsi="Arial"/>
      <w:color w:val="0000FF"/>
      <w:sz w:val="16"/>
      <w:lang w:val="nl-NL" w:eastAsia="nl-NL"/>
    </w:rPr>
  </w:style>
  <w:style w:type="character" w:customStyle="1" w:styleId="Kop5Char">
    <w:name w:val="Kop 5 Char"/>
    <w:basedOn w:val="Standaardalinea-lettertype"/>
    <w:link w:val="Kop5"/>
    <w:rsid w:val="00F040D1"/>
    <w:rPr>
      <w:rFonts w:ascii="Arial" w:hAnsi="Arial"/>
      <w:b/>
      <w:bCs/>
      <w:sz w:val="18"/>
      <w:lang w:val="en-US" w:eastAsia="nl-NL"/>
    </w:rPr>
  </w:style>
  <w:style w:type="character" w:customStyle="1" w:styleId="81link1Char">
    <w:name w:val="8.1 link1 Char"/>
    <w:rPr>
      <w:rFonts w:ascii="Arial" w:hAnsi="Arial" w:cs="Arial"/>
      <w:color w:val="000000"/>
      <w:sz w:val="16"/>
      <w:szCs w:val="18"/>
      <w:lang w:eastAsia="en-US"/>
    </w:rPr>
  </w:style>
  <w:style w:type="character" w:customStyle="1" w:styleId="Kop7Char">
    <w:name w:val="Kop 7 Char"/>
    <w:basedOn w:val="Kop6Char"/>
    <w:link w:val="Kop7"/>
    <w:rsid w:val="00F040D1"/>
    <w:rPr>
      <w:rFonts w:ascii="Arial" w:hAnsi="Arial"/>
      <w:i/>
      <w:sz w:val="18"/>
      <w:lang w:val="nl-NL" w:eastAsia="nl-NL"/>
    </w:rPr>
  </w:style>
  <w:style w:type="character" w:customStyle="1" w:styleId="82link2Char">
    <w:name w:val="8.2 link 2 Char"/>
    <w:basedOn w:val="81link1Char"/>
    <w:rPr>
      <w:rFonts w:ascii="Arial" w:hAnsi="Arial" w:cs="Arial"/>
      <w:color w:val="000000"/>
      <w:sz w:val="16"/>
      <w:szCs w:val="18"/>
      <w:lang w:eastAsia="en-US"/>
    </w:rPr>
  </w:style>
  <w:style w:type="paragraph" w:styleId="Ballontekst">
    <w:name w:val="Balloon Text"/>
    <w:basedOn w:val="Standaard"/>
    <w:link w:val="BallontekstChar"/>
    <w:uiPriority w:val="99"/>
    <w:semiHidden/>
    <w:unhideWhenUsed/>
    <w:rsid w:val="00F040D1"/>
    <w:rPr>
      <w:rFonts w:ascii="Tahoma" w:hAnsi="Tahoma" w:cs="Tahoma"/>
      <w:sz w:val="16"/>
      <w:szCs w:val="16"/>
    </w:rPr>
  </w:style>
  <w:style w:type="character" w:customStyle="1" w:styleId="BallontekstChar">
    <w:name w:val="Ballontekst Char"/>
    <w:basedOn w:val="Standaardalinea-lettertype"/>
    <w:link w:val="Ballontekst"/>
    <w:uiPriority w:val="99"/>
    <w:semiHidden/>
    <w:rsid w:val="00F040D1"/>
    <w:rPr>
      <w:rFonts w:ascii="Tahoma" w:hAnsi="Tahoma" w:cs="Tahoma"/>
      <w:sz w:val="16"/>
      <w:szCs w:val="16"/>
      <w:lang w:eastAsia="nl-NL"/>
    </w:rPr>
  </w:style>
  <w:style w:type="paragraph" w:customStyle="1" w:styleId="Kop4Rood">
    <w:name w:val="Kop 4 + Rood"/>
    <w:basedOn w:val="Kop4"/>
    <w:link w:val="Kop4RoodChar"/>
    <w:rsid w:val="00F040D1"/>
    <w:rPr>
      <w:bCs/>
      <w:color w:val="FF0000"/>
    </w:rPr>
  </w:style>
  <w:style w:type="character" w:customStyle="1" w:styleId="Kop4RoodChar">
    <w:name w:val="Kop 4 + Rood Char"/>
    <w:basedOn w:val="Kop4Char"/>
    <w:link w:val="Kop4Rood"/>
    <w:rsid w:val="00F040D1"/>
    <w:rPr>
      <w:rFonts w:ascii="Arial" w:hAnsi="Arial"/>
      <w:bCs/>
      <w:color w:val="FF0000"/>
      <w:sz w:val="16"/>
      <w:lang w:val="nl-NL" w:eastAsia="nl-NL"/>
    </w:rPr>
  </w:style>
  <w:style w:type="paragraph" w:customStyle="1" w:styleId="SfBCode0">
    <w:name w:val="SfB_Code"/>
    <w:basedOn w:val="Standaard"/>
    <w:rsid w:val="00F040D1"/>
  </w:style>
  <w:style w:type="character" w:customStyle="1" w:styleId="MateriaalFacet1">
    <w:name w:val="MateriaalFacet1"/>
    <w:rsid w:val="00AA003C"/>
    <w:rPr>
      <w:rFonts w:ascii="Courier" w:hAnsi="Courier" w:hint="default"/>
      <w:b w:val="0"/>
      <w:bCs w:val="0"/>
      <w:color w:val="0000FF"/>
      <w:sz w:val="16"/>
      <w:szCs w:val="16"/>
    </w:rPr>
  </w:style>
  <w:style w:type="character" w:customStyle="1" w:styleId="MateriaalFacet2">
    <w:name w:val="MateriaalFacet2"/>
    <w:rsid w:val="00AA003C"/>
    <w:rPr>
      <w:rFonts w:ascii="Courier" w:hAnsi="Courier" w:hint="default"/>
      <w:b w:val="0"/>
      <w:bCs w:val="0"/>
      <w:color w:val="008000"/>
      <w:sz w:val="16"/>
      <w:szCs w:val="16"/>
    </w:rPr>
  </w:style>
  <w:style w:type="character" w:customStyle="1" w:styleId="MateriaalFacet3">
    <w:name w:val="MateriaalFacet3"/>
    <w:rsid w:val="00AA003C"/>
    <w:rPr>
      <w:rFonts w:ascii="Courier" w:hAnsi="Courier" w:hint="default"/>
      <w:b w:val="0"/>
      <w:bCs w:val="0"/>
      <w:color w:val="000000"/>
      <w:sz w:val="16"/>
      <w:szCs w:val="16"/>
    </w:rPr>
  </w:style>
  <w:style w:type="character" w:customStyle="1" w:styleId="apple-converted-space">
    <w:name w:val="apple-converted-space"/>
    <w:rsid w:val="00635831"/>
  </w:style>
  <w:style w:type="character" w:customStyle="1" w:styleId="Kop3Char">
    <w:name w:val="Kop 3 Char"/>
    <w:basedOn w:val="Standaardalinea-lettertype"/>
    <w:link w:val="Kop3"/>
    <w:rsid w:val="008F5383"/>
    <w:rPr>
      <w:rFonts w:ascii="Arial" w:eastAsia="Times" w:hAnsi="Arial"/>
      <w:b/>
      <w:bCs/>
      <w:sz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35900">
      <w:bodyDiv w:val="1"/>
      <w:marLeft w:val="0"/>
      <w:marRight w:val="0"/>
      <w:marTop w:val="0"/>
      <w:marBottom w:val="0"/>
      <w:divBdr>
        <w:top w:val="none" w:sz="0" w:space="0" w:color="auto"/>
        <w:left w:val="none" w:sz="0" w:space="0" w:color="auto"/>
        <w:bottom w:val="none" w:sz="0" w:space="0" w:color="auto"/>
        <w:right w:val="none" w:sz="0" w:space="0" w:color="auto"/>
      </w:divBdr>
    </w:div>
    <w:div w:id="1115902884">
      <w:bodyDiv w:val="1"/>
      <w:marLeft w:val="0"/>
      <w:marRight w:val="0"/>
      <w:marTop w:val="0"/>
      <w:marBottom w:val="0"/>
      <w:divBdr>
        <w:top w:val="none" w:sz="0" w:space="0" w:color="auto"/>
        <w:left w:val="none" w:sz="0" w:space="0" w:color="auto"/>
        <w:bottom w:val="none" w:sz="0" w:space="0" w:color="auto"/>
        <w:right w:val="none" w:sz="0" w:space="0" w:color="auto"/>
      </w:divBdr>
    </w:div>
    <w:div w:id="1392849789">
      <w:bodyDiv w:val="1"/>
      <w:marLeft w:val="0"/>
      <w:marRight w:val="0"/>
      <w:marTop w:val="0"/>
      <w:marBottom w:val="0"/>
      <w:divBdr>
        <w:top w:val="none" w:sz="0" w:space="0" w:color="auto"/>
        <w:left w:val="none" w:sz="0" w:space="0" w:color="auto"/>
        <w:bottom w:val="none" w:sz="0" w:space="0" w:color="auto"/>
        <w:right w:val="none" w:sz="0" w:space="0" w:color="auto"/>
      </w:divBdr>
      <w:divsChild>
        <w:div w:id="1619023970">
          <w:marLeft w:val="0"/>
          <w:marRight w:val="0"/>
          <w:marTop w:val="0"/>
          <w:marBottom w:val="0"/>
          <w:divBdr>
            <w:top w:val="none" w:sz="0" w:space="0" w:color="auto"/>
            <w:left w:val="none" w:sz="0" w:space="0" w:color="auto"/>
            <w:bottom w:val="none" w:sz="0" w:space="0" w:color="auto"/>
            <w:right w:val="none" w:sz="0" w:space="0" w:color="auto"/>
          </w:divBdr>
          <w:divsChild>
            <w:div w:id="940138362">
              <w:marLeft w:val="0"/>
              <w:marRight w:val="0"/>
              <w:marTop w:val="0"/>
              <w:marBottom w:val="0"/>
              <w:divBdr>
                <w:top w:val="none" w:sz="0" w:space="0" w:color="auto"/>
                <w:left w:val="none" w:sz="0" w:space="0" w:color="auto"/>
                <w:bottom w:val="none" w:sz="0" w:space="0" w:color="auto"/>
                <w:right w:val="none" w:sz="0" w:space="0" w:color="auto"/>
              </w:divBdr>
              <w:divsChild>
                <w:div w:id="393242522">
                  <w:marLeft w:val="0"/>
                  <w:marRight w:val="0"/>
                  <w:marTop w:val="0"/>
                  <w:marBottom w:val="0"/>
                  <w:divBdr>
                    <w:top w:val="none" w:sz="0" w:space="0" w:color="auto"/>
                    <w:left w:val="none" w:sz="0" w:space="0" w:color="auto"/>
                    <w:bottom w:val="none" w:sz="0" w:space="0" w:color="auto"/>
                    <w:right w:val="none" w:sz="0" w:space="0" w:color="auto"/>
                  </w:divBdr>
                  <w:divsChild>
                    <w:div w:id="19867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77708">
      <w:bodyDiv w:val="1"/>
      <w:marLeft w:val="0"/>
      <w:marRight w:val="0"/>
      <w:marTop w:val="0"/>
      <w:marBottom w:val="0"/>
      <w:divBdr>
        <w:top w:val="none" w:sz="0" w:space="0" w:color="auto"/>
        <w:left w:val="none" w:sz="0" w:space="0" w:color="auto"/>
        <w:bottom w:val="none" w:sz="0" w:space="0" w:color="auto"/>
        <w:right w:val="none" w:sz="0" w:space="0" w:color="auto"/>
      </w:divBdr>
    </w:div>
    <w:div w:id="2048949962">
      <w:bodyDiv w:val="1"/>
      <w:marLeft w:val="0"/>
      <w:marRight w:val="0"/>
      <w:marTop w:val="0"/>
      <w:marBottom w:val="0"/>
      <w:divBdr>
        <w:top w:val="none" w:sz="0" w:space="0" w:color="auto"/>
        <w:left w:val="none" w:sz="0" w:space="0" w:color="auto"/>
        <w:bottom w:val="none" w:sz="0" w:space="0" w:color="auto"/>
        <w:right w:val="none" w:sz="0" w:space="0" w:color="auto"/>
      </w:divBdr>
    </w:div>
    <w:div w:id="2051030544">
      <w:bodyDiv w:val="1"/>
      <w:marLeft w:val="0"/>
      <w:marRight w:val="0"/>
      <w:marTop w:val="0"/>
      <w:marBottom w:val="0"/>
      <w:divBdr>
        <w:top w:val="none" w:sz="0" w:space="0" w:color="auto"/>
        <w:left w:val="none" w:sz="0" w:space="0" w:color="auto"/>
        <w:bottom w:val="none" w:sz="0" w:space="0" w:color="auto"/>
        <w:right w:val="none" w:sz="0" w:space="0" w:color="auto"/>
      </w:divBdr>
      <w:divsChild>
        <w:div w:id="1495800987">
          <w:marLeft w:val="0"/>
          <w:marRight w:val="0"/>
          <w:marTop w:val="0"/>
          <w:marBottom w:val="0"/>
          <w:divBdr>
            <w:top w:val="none" w:sz="0" w:space="0" w:color="auto"/>
            <w:left w:val="none" w:sz="0" w:space="0" w:color="auto"/>
            <w:bottom w:val="none" w:sz="0" w:space="0" w:color="auto"/>
            <w:right w:val="none" w:sz="0" w:space="0" w:color="auto"/>
          </w:divBdr>
          <w:divsChild>
            <w:div w:id="2059042100">
              <w:marLeft w:val="0"/>
              <w:marRight w:val="0"/>
              <w:marTop w:val="0"/>
              <w:marBottom w:val="0"/>
              <w:divBdr>
                <w:top w:val="none" w:sz="0" w:space="0" w:color="auto"/>
                <w:left w:val="none" w:sz="0" w:space="0" w:color="auto"/>
                <w:bottom w:val="none" w:sz="0" w:space="0" w:color="auto"/>
                <w:right w:val="none" w:sz="0" w:space="0" w:color="auto"/>
              </w:divBdr>
              <w:divsChild>
                <w:div w:id="2059434312">
                  <w:marLeft w:val="0"/>
                  <w:marRight w:val="0"/>
                  <w:marTop w:val="0"/>
                  <w:marBottom w:val="0"/>
                  <w:divBdr>
                    <w:top w:val="none" w:sz="0" w:space="0" w:color="auto"/>
                    <w:left w:val="none" w:sz="0" w:space="0" w:color="auto"/>
                    <w:bottom w:val="none" w:sz="0" w:space="0" w:color="auto"/>
                    <w:right w:val="none" w:sz="0" w:space="0" w:color="auto"/>
                  </w:divBdr>
                  <w:divsChild>
                    <w:div w:id="5332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asco.eu" TargetMode="External"/><Relationship Id="rId4" Type="http://schemas.openxmlformats.org/officeDocument/2006/relationships/styles" Target="styles.xml"/><Relationship Id="rId9" Type="http://schemas.openxmlformats.org/officeDocument/2006/relationships/hyperlink" Target="mailto:info@vasco.e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AA8EF-3398-421A-B267-8F212673D5AA}">
  <ds:schemaRefs>
    <ds:schemaRef ds:uri="http://schemas.microsoft.com/sharepoint/v3/contenttype/forms"/>
  </ds:schemaRefs>
</ds:datastoreItem>
</file>

<file path=customXml/itemProps2.xml><?xml version="1.0" encoding="utf-8"?>
<ds:datastoreItem xmlns:ds="http://schemas.openxmlformats.org/officeDocument/2006/customXml" ds:itemID="{48E0F4BE-BFC2-4C53-BB7C-E0680532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60</TotalTime>
  <Pages>3</Pages>
  <Words>763</Words>
  <Characters>4199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Sierradiatoren</vt:lpstr>
    </vt:vector>
  </TitlesOfParts>
  <Manager>Redactie CBS</Manager>
  <Company>CoboSystems NV</Company>
  <LinksUpToDate>false</LinksUpToDate>
  <CharactersWithSpaces>4953</CharactersWithSpaces>
  <SharedDoc>false</SharedDoc>
  <HLinks>
    <vt:vector size="36" baseType="variant">
      <vt:variant>
        <vt:i4>720905</vt:i4>
      </vt:variant>
      <vt:variant>
        <vt:i4>18</vt:i4>
      </vt:variant>
      <vt:variant>
        <vt:i4>0</vt:i4>
      </vt:variant>
      <vt:variant>
        <vt:i4>5</vt:i4>
      </vt:variant>
      <vt:variant>
        <vt:lpwstr>http://www.vasco.eu/</vt:lpwstr>
      </vt:variant>
      <vt:variant>
        <vt:lpwstr/>
      </vt:variant>
      <vt:variant>
        <vt:i4>7602244</vt:i4>
      </vt:variant>
      <vt:variant>
        <vt:i4>15</vt:i4>
      </vt:variant>
      <vt:variant>
        <vt:i4>0</vt:i4>
      </vt:variant>
      <vt:variant>
        <vt:i4>5</vt:i4>
      </vt:variant>
      <vt:variant>
        <vt:lpwstr>mailto:info@vasco.eu</vt:lpwstr>
      </vt:variant>
      <vt:variant>
        <vt:lpwstr/>
      </vt:variant>
      <vt:variant>
        <vt:i4>3014760</vt:i4>
      </vt:variant>
      <vt:variant>
        <vt:i4>9</vt:i4>
      </vt:variant>
      <vt:variant>
        <vt:i4>0</vt:i4>
      </vt:variant>
      <vt:variant>
        <vt:i4>5</vt:i4>
      </vt:variant>
      <vt:variant>
        <vt:lpwstr>http://shop.nbn.be/Search/SearchResults.aspx?a=442&amp;b=&amp;c=&amp;d=&amp;e=&amp;f=&amp;g=1&amp;h=0&amp;i=&amp;j=docnr&amp;UIc=nl&amp;k=0&amp;y=&amp;m=</vt:lpwstr>
      </vt:variant>
      <vt:variant>
        <vt:lpwstr>details</vt:lpwstr>
      </vt:variant>
      <vt:variant>
        <vt:i4>3014760</vt:i4>
      </vt:variant>
      <vt:variant>
        <vt:i4>6</vt:i4>
      </vt:variant>
      <vt:variant>
        <vt:i4>0</vt:i4>
      </vt:variant>
      <vt:variant>
        <vt:i4>5</vt:i4>
      </vt:variant>
      <vt:variant>
        <vt:lpwstr>http://shop.nbn.be/Search/SearchResults.aspx?a=442&amp;b=&amp;c=&amp;d=&amp;e=&amp;f=&amp;g=1&amp;h=0&amp;i=&amp;j=docnr&amp;UIc=nl&amp;k=0&amp;y=&amp;m=</vt:lpwstr>
      </vt:variant>
      <vt:variant>
        <vt:lpwstr>details</vt:lpwstr>
      </vt:variant>
      <vt:variant>
        <vt:i4>4718672</vt:i4>
      </vt:variant>
      <vt:variant>
        <vt:i4>3</vt:i4>
      </vt:variant>
      <vt:variant>
        <vt:i4>0</vt:i4>
      </vt:variant>
      <vt:variant>
        <vt:i4>5</vt:i4>
      </vt:variant>
      <vt:variant>
        <vt:lpwstr>http://shop.nbn.be/Search/SearchResults.aspx?a=442-1/A1&amp;b=&amp;c=&amp;d=&amp;e=&amp;f=&amp;g=1&amp;h=0&amp;i=&amp;j=docnr&amp;UIc=nl&amp;k=0&amp;y=&amp;m=</vt:lpwstr>
      </vt:variant>
      <vt:variant>
        <vt:lpwstr>details</vt:lpwstr>
      </vt:variant>
      <vt:variant>
        <vt:i4>6881313</vt:i4>
      </vt:variant>
      <vt:variant>
        <vt:i4>0</vt:i4>
      </vt:variant>
      <vt:variant>
        <vt:i4>0</vt:i4>
      </vt:variant>
      <vt:variant>
        <vt:i4>5</vt:i4>
      </vt:variant>
      <vt:variant>
        <vt:lpwstr>http://www.wtcb.be/homepage/download.cfm?dtype=publ&amp;doc=WTCB_Rapport_14.pdf&amp;lang=nl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Sierradiatoren</dc:title>
  <dc:subject>Vasco</dc:subject>
  <dc:creator>Ludo Vanroy</dc:creator>
  <cp:keywords>Copyright CBS 2013</cp:keywords>
  <cp:lastModifiedBy>Microsoft Office-gebruiker</cp:lastModifiedBy>
  <cp:revision>103</cp:revision>
  <cp:lastPrinted>2013-09-17T13:10:00Z</cp:lastPrinted>
  <dcterms:created xsi:type="dcterms:W3CDTF">2020-09-08T14:06:00Z</dcterms:created>
  <dcterms:modified xsi:type="dcterms:W3CDTF">2020-12-01T09:49:00Z</dcterms:modified>
  <cp:category>Fabrikantbestektekst R6 2009</cp:category>
</cp:coreProperties>
</file>